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1D" w:rsidRPr="00647383" w:rsidRDefault="007B5797" w:rsidP="00A23D1D">
      <w:pPr>
        <w:jc w:val="center"/>
        <w:rPr>
          <w:rFonts w:ascii="Times New Roman" w:eastAsia="Times New Roman" w:hAnsi="Times New Roman"/>
          <w:b/>
          <w:bCs/>
          <w:lang w:eastAsia="ar-SA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1AF34EA" wp14:editId="198DD3F2">
            <wp:simplePos x="0" y="0"/>
            <wp:positionH relativeFrom="page">
              <wp:posOffset>506730</wp:posOffset>
            </wp:positionH>
            <wp:positionV relativeFrom="paragraph">
              <wp:posOffset>-635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D1D" w:rsidRPr="00647383">
        <w:rPr>
          <w:rFonts w:ascii="Times New Roman" w:eastAsia="Times New Roman" w:hAnsi="Times New Roman"/>
          <w:b/>
          <w:bCs/>
          <w:lang w:eastAsia="ar-SA"/>
        </w:rPr>
        <w:t>ИНСТРУКЦИЯ</w:t>
      </w:r>
    </w:p>
    <w:p w:rsidR="007D4FB3" w:rsidRPr="00647383" w:rsidRDefault="00A23D1D">
      <w:pPr>
        <w:jc w:val="center"/>
        <w:rPr>
          <w:rFonts w:ascii="Times New Roman" w:hAnsi="Times New Roman" w:cs="Tahoma"/>
          <w:b/>
          <w:bCs/>
        </w:rPr>
      </w:pPr>
      <w:r w:rsidRPr="00647383">
        <w:rPr>
          <w:rFonts w:ascii="Times New Roman" w:eastAsia="Times New Roman" w:hAnsi="Times New Roman" w:cs="Tahoma"/>
          <w:b/>
          <w:bCs/>
        </w:rPr>
        <w:t xml:space="preserve">по охране труда </w:t>
      </w:r>
      <w:r w:rsidR="007D4FB3" w:rsidRPr="00647383">
        <w:rPr>
          <w:rFonts w:ascii="Times New Roman" w:hAnsi="Times New Roman" w:cs="Tahoma"/>
          <w:b/>
          <w:bCs/>
        </w:rPr>
        <w:t xml:space="preserve">при выполнении работ по очистке </w:t>
      </w:r>
    </w:p>
    <w:p w:rsidR="007D4FB3" w:rsidRPr="00647383" w:rsidRDefault="007D4FB3">
      <w:pPr>
        <w:spacing w:line="360" w:lineRule="auto"/>
        <w:jc w:val="center"/>
        <w:rPr>
          <w:rFonts w:ascii="Times New Roman" w:hAnsi="Times New Roman" w:cs="Tahoma"/>
          <w:b/>
          <w:bCs/>
        </w:rPr>
      </w:pPr>
      <w:r w:rsidRPr="00647383">
        <w:rPr>
          <w:rFonts w:ascii="Times New Roman" w:hAnsi="Times New Roman" w:cs="Tahoma"/>
          <w:b/>
          <w:bCs/>
        </w:rPr>
        <w:t>внутренней поверхности резервуаров и емкостей АТЦ и АТЗ.</w:t>
      </w:r>
    </w:p>
    <w:p w:rsidR="007D4FB3" w:rsidRPr="00647383" w:rsidRDefault="00A23D1D">
      <w:pPr>
        <w:spacing w:line="360" w:lineRule="auto"/>
        <w:jc w:val="center"/>
        <w:rPr>
          <w:rFonts w:ascii="Times New Roman" w:eastAsia="Times New Roman" w:hAnsi="Times New Roman" w:cs="Tahoma"/>
          <w:b/>
          <w:bCs/>
        </w:rPr>
      </w:pPr>
      <w:r w:rsidRPr="00647383">
        <w:rPr>
          <w:rFonts w:ascii="Times New Roman" w:eastAsia="Times New Roman" w:hAnsi="Times New Roman" w:cs="Tahoma"/>
          <w:b/>
          <w:bCs/>
        </w:rPr>
        <w:t>№</w:t>
      </w:r>
      <w:r w:rsidR="007B5797">
        <w:rPr>
          <w:rFonts w:ascii="Times New Roman" w:eastAsia="Times New Roman" w:hAnsi="Times New Roman" w:cs="Tahoma"/>
          <w:b/>
          <w:bCs/>
        </w:rPr>
        <w:t xml:space="preserve"> 24</w:t>
      </w:r>
    </w:p>
    <w:p w:rsidR="007D4FB3" w:rsidRPr="00647383" w:rsidRDefault="007D4FB3">
      <w:pPr>
        <w:spacing w:line="100" w:lineRule="atLeast"/>
        <w:jc w:val="center"/>
        <w:rPr>
          <w:rFonts w:ascii="Times New Roman" w:eastAsia="Times New Roman" w:hAnsi="Times New Roman" w:cs="Tahoma"/>
          <w:b/>
          <w:bCs/>
        </w:rPr>
      </w:pPr>
    </w:p>
    <w:p w:rsidR="007D4FB3" w:rsidRPr="00647383" w:rsidRDefault="007D4FB3">
      <w:pPr>
        <w:numPr>
          <w:ilvl w:val="0"/>
          <w:numId w:val="2"/>
        </w:numPr>
        <w:tabs>
          <w:tab w:val="left" w:pos="720"/>
        </w:tabs>
        <w:jc w:val="center"/>
        <w:rPr>
          <w:rFonts w:ascii="Times New Roman" w:eastAsia="Times New Roman" w:hAnsi="Times New Roman" w:cs="Tahoma"/>
          <w:b/>
          <w:bCs/>
        </w:rPr>
      </w:pPr>
      <w:r w:rsidRPr="00647383">
        <w:rPr>
          <w:rFonts w:ascii="Times New Roman" w:eastAsia="Times New Roman" w:hAnsi="Times New Roman" w:cs="Tahoma"/>
          <w:b/>
          <w:bCs/>
        </w:rPr>
        <w:t>Общие требования безопасности</w:t>
      </w:r>
    </w:p>
    <w:p w:rsidR="007D4FB3" w:rsidRPr="00647383" w:rsidRDefault="007D4FB3" w:rsidP="00C75F65">
      <w:pPr>
        <w:tabs>
          <w:tab w:val="left" w:pos="567"/>
        </w:tabs>
        <w:jc w:val="center"/>
        <w:rPr>
          <w:rFonts w:ascii="Times New Roman" w:eastAsia="Times New Roman" w:hAnsi="Times New Roman" w:cs="Tahoma"/>
          <w:b/>
          <w:bCs/>
        </w:rPr>
      </w:pP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Настоящая Инструкция предусматривает основные требования по охране труда для работников, занятых зачисткой резервуаров и емкостей АТЦ и АТЗ на службе ГСМ (далее по тексту резервуаров).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При выполнении своих обязанностей кроме требований, изложенных в настоящей инструкции, следует выполнять требования:</w:t>
      </w:r>
    </w:p>
    <w:p w:rsidR="007D4FB3" w:rsidRPr="00647383" w:rsidRDefault="007D4FB3" w:rsidP="00931434">
      <w:pPr>
        <w:numPr>
          <w:ilvl w:val="1"/>
          <w:numId w:val="9"/>
        </w:numPr>
        <w:tabs>
          <w:tab w:val="left" w:pos="567"/>
          <w:tab w:val="left" w:pos="1134"/>
        </w:tabs>
        <w:spacing w:before="40" w:after="40"/>
        <w:ind w:left="284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ИОТ пр</w:t>
      </w:r>
      <w:bookmarkStart w:id="0" w:name="_GoBack"/>
      <w:bookmarkEnd w:id="0"/>
      <w:r w:rsidRPr="00647383">
        <w:rPr>
          <w:rFonts w:ascii="Times New Roman" w:eastAsia="Times New Roman" w:hAnsi="Times New Roman" w:cs="Tahoma"/>
        </w:rPr>
        <w:t xml:space="preserve">и работе со </w:t>
      </w:r>
      <w:proofErr w:type="spellStart"/>
      <w:r w:rsidRPr="00647383">
        <w:rPr>
          <w:rFonts w:ascii="Times New Roman" w:eastAsia="Times New Roman" w:hAnsi="Times New Roman" w:cs="Tahoma"/>
        </w:rPr>
        <w:t>спецжидкостями</w:t>
      </w:r>
      <w:proofErr w:type="spellEnd"/>
      <w:r w:rsidRPr="00647383">
        <w:rPr>
          <w:rFonts w:ascii="Times New Roman" w:eastAsia="Times New Roman" w:hAnsi="Times New Roman" w:cs="Tahoma"/>
        </w:rPr>
        <w:t>;</w:t>
      </w:r>
    </w:p>
    <w:p w:rsidR="007D4FB3" w:rsidRPr="00647383" w:rsidRDefault="007D4FB3" w:rsidP="00931434">
      <w:pPr>
        <w:numPr>
          <w:ilvl w:val="1"/>
          <w:numId w:val="9"/>
        </w:numPr>
        <w:tabs>
          <w:tab w:val="left" w:pos="567"/>
          <w:tab w:val="left" w:pos="1134"/>
        </w:tabs>
        <w:spacing w:before="40" w:after="40"/>
        <w:ind w:left="284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ИОТ при работе на высоте;</w:t>
      </w:r>
    </w:p>
    <w:p w:rsidR="00D01ED7" w:rsidRDefault="00A23D1D" w:rsidP="00931434">
      <w:pPr>
        <w:numPr>
          <w:ilvl w:val="1"/>
          <w:numId w:val="9"/>
        </w:numPr>
        <w:tabs>
          <w:tab w:val="left" w:pos="567"/>
          <w:tab w:val="left" w:pos="1134"/>
        </w:tabs>
        <w:ind w:left="284" w:firstLine="0"/>
        <w:jc w:val="both"/>
        <w:rPr>
          <w:rFonts w:ascii="Times New Roman" w:eastAsia="Times New Roman" w:hAnsi="Times New Roman"/>
        </w:rPr>
      </w:pPr>
      <w:r w:rsidRPr="00647383">
        <w:rPr>
          <w:rFonts w:ascii="Times New Roman" w:eastAsia="Times New Roman" w:hAnsi="Times New Roman"/>
        </w:rPr>
        <w:t>ИОТ при работе с электроинструментом, ручными электрическими машинами и ручными электрическими светильниками</w:t>
      </w:r>
      <w:r w:rsidR="00D01ED7">
        <w:rPr>
          <w:rFonts w:ascii="Times New Roman" w:eastAsia="Times New Roman" w:hAnsi="Times New Roman"/>
        </w:rPr>
        <w:t>;</w:t>
      </w:r>
    </w:p>
    <w:p w:rsidR="004925A9" w:rsidRDefault="004925A9" w:rsidP="00931434">
      <w:pPr>
        <w:numPr>
          <w:ilvl w:val="1"/>
          <w:numId w:val="9"/>
        </w:numPr>
        <w:tabs>
          <w:tab w:val="left" w:pos="567"/>
          <w:tab w:val="left" w:pos="1134"/>
        </w:tabs>
        <w:ind w:left="284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Инструкция о мерах пожарной безопасности склада ГСМ</w:t>
      </w:r>
    </w:p>
    <w:p w:rsidR="00A23D1D" w:rsidRPr="00647383" w:rsidRDefault="00D01ED7" w:rsidP="00931434">
      <w:pPr>
        <w:numPr>
          <w:ilvl w:val="1"/>
          <w:numId w:val="9"/>
        </w:numPr>
        <w:tabs>
          <w:tab w:val="left" w:pos="567"/>
          <w:tab w:val="left" w:pos="1134"/>
        </w:tabs>
        <w:ind w:left="284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т.д.</w:t>
      </w:r>
    </w:p>
    <w:p w:rsidR="007D4FB3" w:rsidRPr="00647383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647383">
        <w:rPr>
          <w:rFonts w:ascii="Times New Roman" w:eastAsia="Times New Roman" w:hAnsi="Times New Roman" w:cs="Tahoma"/>
          <w:color w:val="auto"/>
        </w:rPr>
        <w:t>Зачистку резервуаров из-под нефтепродуктов выполняют работники, прошедшие в установленном порядке инструктаж, обучение и проверку знаний по охране труда, пожарной безопасности, допущенные к этим работам медицинской комиссией.</w:t>
      </w:r>
    </w:p>
    <w:p w:rsidR="007D4FB3" w:rsidRPr="00647383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647383">
        <w:rPr>
          <w:rFonts w:ascii="Times New Roman" w:eastAsia="Times New Roman" w:hAnsi="Times New Roman" w:cs="Tahoma"/>
          <w:color w:val="auto"/>
        </w:rPr>
        <w:t>Зачистка выполняется в соответствии с графиком зачистки резервуаров и в соответствии с инструкциями по зачистке резервуаров от остатков нефтепродуктов.</w:t>
      </w:r>
    </w:p>
    <w:p w:rsidR="007D4FB3" w:rsidRPr="00647383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647383">
        <w:rPr>
          <w:rFonts w:ascii="Times New Roman" w:eastAsia="Times New Roman" w:hAnsi="Times New Roman" w:cs="Tahoma"/>
          <w:color w:val="auto"/>
        </w:rPr>
        <w:t xml:space="preserve">На проведение </w:t>
      </w:r>
      <w:proofErr w:type="spellStart"/>
      <w:r w:rsidRPr="00647383">
        <w:rPr>
          <w:rFonts w:ascii="Times New Roman" w:eastAsia="Times New Roman" w:hAnsi="Times New Roman" w:cs="Tahoma"/>
          <w:color w:val="auto"/>
        </w:rPr>
        <w:t>зачистных</w:t>
      </w:r>
      <w:proofErr w:type="spellEnd"/>
      <w:r w:rsidRPr="00647383">
        <w:rPr>
          <w:rFonts w:ascii="Times New Roman" w:eastAsia="Times New Roman" w:hAnsi="Times New Roman" w:cs="Tahoma"/>
          <w:color w:val="auto"/>
        </w:rPr>
        <w:t xml:space="preserve"> работ оформляется </w:t>
      </w:r>
      <w:r w:rsidRPr="007528B4">
        <w:rPr>
          <w:rFonts w:ascii="Times New Roman" w:eastAsia="Times New Roman" w:hAnsi="Times New Roman" w:cs="Tahoma"/>
          <w:b/>
          <w:color w:val="auto"/>
        </w:rPr>
        <w:t>наряд-допуск</w:t>
      </w:r>
      <w:r w:rsidRPr="00647383">
        <w:rPr>
          <w:rFonts w:ascii="Times New Roman" w:eastAsia="Times New Roman" w:hAnsi="Times New Roman" w:cs="Tahoma"/>
          <w:color w:val="auto"/>
        </w:rPr>
        <w:t xml:space="preserve"> на выполнение работ повышенной опасности по установленной форме.</w:t>
      </w:r>
    </w:p>
    <w:p w:rsidR="007D4FB3" w:rsidRPr="00647383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647383">
        <w:rPr>
          <w:rFonts w:ascii="Times New Roman" w:eastAsia="Times New Roman" w:hAnsi="Times New Roman" w:cs="Tahoma"/>
          <w:color w:val="auto"/>
        </w:rPr>
        <w:t>Лица моложе 18 лет и женщины к работам по зачистке резервуаров не допускаются.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Arial CYR" w:hAnsi="Times New Roman" w:cs="Arial CYR"/>
        </w:rPr>
      </w:pPr>
      <w:r w:rsidRPr="00647383">
        <w:rPr>
          <w:rFonts w:ascii="Times New Roman" w:eastAsia="Arial CYR" w:hAnsi="Times New Roman" w:cs="Arial CYR"/>
        </w:rPr>
        <w:t>Основные физические опасные и вредные производственные факторы:</w:t>
      </w:r>
    </w:p>
    <w:p w:rsidR="007D4FB3" w:rsidRPr="00647383" w:rsidRDefault="007D4FB3" w:rsidP="00931434">
      <w:pPr>
        <w:numPr>
          <w:ilvl w:val="0"/>
          <w:numId w:val="10"/>
        </w:numPr>
        <w:tabs>
          <w:tab w:val="left" w:pos="567"/>
          <w:tab w:val="left" w:pos="858"/>
        </w:tabs>
        <w:autoSpaceDE w:val="0"/>
        <w:spacing w:before="40" w:after="40"/>
        <w:ind w:left="284" w:firstLine="0"/>
        <w:jc w:val="both"/>
        <w:rPr>
          <w:rFonts w:ascii="Times New Roman" w:eastAsia="Arial CYR" w:hAnsi="Times New Roman" w:cs="Arial CYR"/>
        </w:rPr>
      </w:pPr>
      <w:r w:rsidRPr="00647383">
        <w:rPr>
          <w:rFonts w:ascii="Times New Roman" w:eastAsia="Arial CYR" w:hAnsi="Times New Roman" w:cs="Arial CYR"/>
        </w:rPr>
        <w:t>токсичность многих ГСМ (спецжидкостей) и их паров.</w:t>
      </w:r>
    </w:p>
    <w:p w:rsidR="007D4FB3" w:rsidRPr="00647383" w:rsidRDefault="007D4FB3" w:rsidP="00931434">
      <w:pPr>
        <w:numPr>
          <w:ilvl w:val="0"/>
          <w:numId w:val="10"/>
        </w:numPr>
        <w:tabs>
          <w:tab w:val="left" w:pos="567"/>
          <w:tab w:val="left" w:pos="858"/>
        </w:tabs>
        <w:autoSpaceDE w:val="0"/>
        <w:spacing w:before="40" w:after="40"/>
        <w:ind w:left="284" w:firstLine="0"/>
        <w:jc w:val="both"/>
        <w:rPr>
          <w:rFonts w:ascii="Times New Roman" w:eastAsia="Arial CYR" w:hAnsi="Times New Roman" w:cs="Arial CYR"/>
        </w:rPr>
      </w:pPr>
      <w:r w:rsidRPr="00647383">
        <w:rPr>
          <w:rFonts w:ascii="Times New Roman" w:eastAsia="Arial CYR" w:hAnsi="Times New Roman" w:cs="Arial CYR"/>
        </w:rPr>
        <w:t>движущиеся машины и механизмы, подвижные части производственного оборудования;</w:t>
      </w:r>
    </w:p>
    <w:p w:rsidR="007D4FB3" w:rsidRPr="00647383" w:rsidRDefault="007D4FB3" w:rsidP="00931434">
      <w:pPr>
        <w:numPr>
          <w:ilvl w:val="0"/>
          <w:numId w:val="10"/>
        </w:numPr>
        <w:tabs>
          <w:tab w:val="left" w:pos="567"/>
          <w:tab w:val="left" w:pos="858"/>
        </w:tabs>
        <w:autoSpaceDE w:val="0"/>
        <w:spacing w:before="40" w:after="40"/>
        <w:ind w:left="284" w:firstLine="0"/>
        <w:jc w:val="both"/>
        <w:rPr>
          <w:rFonts w:ascii="Times New Roman" w:eastAsia="Arial CYR" w:hAnsi="Times New Roman" w:cs="Arial CYR"/>
        </w:rPr>
      </w:pPr>
      <w:r w:rsidRPr="00647383">
        <w:rPr>
          <w:rFonts w:ascii="Times New Roman" w:eastAsia="Arial CYR" w:hAnsi="Times New Roman" w:cs="Arial CYR"/>
        </w:rPr>
        <w:t>повышенная или пониженная температура поверхностей оборудования, нефтепродуктов;</w:t>
      </w:r>
    </w:p>
    <w:p w:rsidR="007D4FB3" w:rsidRPr="00647383" w:rsidRDefault="007D4FB3" w:rsidP="00931434">
      <w:pPr>
        <w:numPr>
          <w:ilvl w:val="0"/>
          <w:numId w:val="10"/>
        </w:numPr>
        <w:tabs>
          <w:tab w:val="left" w:pos="567"/>
          <w:tab w:val="left" w:pos="858"/>
        </w:tabs>
        <w:autoSpaceDE w:val="0"/>
        <w:spacing w:before="40" w:after="40"/>
        <w:ind w:left="284" w:firstLine="0"/>
        <w:jc w:val="both"/>
        <w:rPr>
          <w:rFonts w:ascii="Times New Roman" w:eastAsia="Arial CYR" w:hAnsi="Times New Roman" w:cs="Arial CYR"/>
        </w:rPr>
      </w:pPr>
      <w:r w:rsidRPr="00647383">
        <w:rPr>
          <w:rFonts w:ascii="Times New Roman" w:eastAsia="Arial CYR" w:hAnsi="Times New Roman" w:cs="Arial CYR"/>
        </w:rPr>
        <w:t>повышенная или пониженная температура воздуха рабочей зоны;</w:t>
      </w:r>
    </w:p>
    <w:p w:rsidR="007D4FB3" w:rsidRPr="00647383" w:rsidRDefault="007D4FB3" w:rsidP="00931434">
      <w:pPr>
        <w:numPr>
          <w:ilvl w:val="0"/>
          <w:numId w:val="10"/>
        </w:numPr>
        <w:tabs>
          <w:tab w:val="left" w:pos="567"/>
          <w:tab w:val="left" w:pos="858"/>
        </w:tabs>
        <w:autoSpaceDE w:val="0"/>
        <w:spacing w:before="40" w:after="40"/>
        <w:ind w:left="284" w:firstLine="0"/>
        <w:jc w:val="both"/>
        <w:rPr>
          <w:rFonts w:ascii="Times New Roman" w:eastAsia="Arial CYR" w:hAnsi="Times New Roman" w:cs="Arial CYR"/>
        </w:rPr>
      </w:pPr>
      <w:r w:rsidRPr="00647383">
        <w:rPr>
          <w:rFonts w:ascii="Times New Roman" w:eastAsia="Arial CYR" w:hAnsi="Times New Roman" w:cs="Arial CYR"/>
        </w:rPr>
        <w:t>повышенная (пониженная) подвижность воздуха;</w:t>
      </w:r>
    </w:p>
    <w:p w:rsidR="007D4FB3" w:rsidRPr="00647383" w:rsidRDefault="007D4FB3" w:rsidP="00931434">
      <w:pPr>
        <w:numPr>
          <w:ilvl w:val="0"/>
          <w:numId w:val="10"/>
        </w:numPr>
        <w:tabs>
          <w:tab w:val="left" w:pos="567"/>
          <w:tab w:val="left" w:pos="858"/>
        </w:tabs>
        <w:autoSpaceDE w:val="0"/>
        <w:spacing w:before="40" w:after="40"/>
        <w:ind w:left="284" w:firstLine="0"/>
        <w:jc w:val="both"/>
        <w:rPr>
          <w:rFonts w:ascii="Times New Roman" w:eastAsia="Arial CYR" w:hAnsi="Times New Roman" w:cs="Arial CYR"/>
        </w:rPr>
      </w:pPr>
      <w:r w:rsidRPr="00647383">
        <w:rPr>
          <w:rFonts w:ascii="Times New Roman" w:eastAsia="Arial CYR" w:hAnsi="Times New Roman" w:cs="Arial CYR"/>
        </w:rPr>
        <w:t xml:space="preserve">повышенный уровень статического </w:t>
      </w:r>
      <w:proofErr w:type="gramStart"/>
      <w:r w:rsidRPr="00647383">
        <w:rPr>
          <w:rFonts w:ascii="Times New Roman" w:eastAsia="Arial CYR" w:hAnsi="Times New Roman" w:cs="Arial CYR"/>
        </w:rPr>
        <w:t>электричества(</w:t>
      </w:r>
      <w:proofErr w:type="gramEnd"/>
      <w:r w:rsidRPr="00647383">
        <w:rPr>
          <w:rFonts w:ascii="Times New Roman" w:eastAsia="Times New Roman" w:hAnsi="Times New Roman" w:cs="Tahoma"/>
        </w:rPr>
        <w:t>возможность взрыва при обслуживании спецмашин от разряда статического электричества</w:t>
      </w:r>
      <w:r w:rsidRPr="00647383">
        <w:rPr>
          <w:rFonts w:ascii="Times New Roman" w:eastAsia="Arial CYR" w:hAnsi="Times New Roman" w:cs="Arial CYR"/>
        </w:rPr>
        <w:t>);</w:t>
      </w:r>
    </w:p>
    <w:p w:rsidR="007D4FB3" w:rsidRPr="00647383" w:rsidRDefault="007D4FB3" w:rsidP="00931434">
      <w:pPr>
        <w:numPr>
          <w:ilvl w:val="0"/>
          <w:numId w:val="10"/>
        </w:numPr>
        <w:tabs>
          <w:tab w:val="left" w:pos="567"/>
          <w:tab w:val="left" w:pos="858"/>
        </w:tabs>
        <w:autoSpaceDE w:val="0"/>
        <w:spacing w:before="40" w:after="40"/>
        <w:ind w:left="284" w:firstLine="0"/>
        <w:jc w:val="both"/>
        <w:rPr>
          <w:rFonts w:ascii="Times New Roman" w:eastAsia="Arial CYR" w:hAnsi="Times New Roman" w:cs="Arial CYR"/>
        </w:rPr>
      </w:pPr>
      <w:r w:rsidRPr="00647383">
        <w:rPr>
          <w:rFonts w:ascii="Times New Roman" w:eastAsia="Arial CYR" w:hAnsi="Times New Roman" w:cs="Arial CYR"/>
        </w:rPr>
        <w:t>недостаточная освещенность рабочей зоны;</w:t>
      </w:r>
    </w:p>
    <w:p w:rsidR="007D4FB3" w:rsidRPr="00647383" w:rsidRDefault="007D4FB3" w:rsidP="00931434">
      <w:pPr>
        <w:numPr>
          <w:ilvl w:val="0"/>
          <w:numId w:val="10"/>
        </w:numPr>
        <w:tabs>
          <w:tab w:val="left" w:pos="567"/>
          <w:tab w:val="left" w:pos="858"/>
        </w:tabs>
        <w:autoSpaceDE w:val="0"/>
        <w:spacing w:before="40" w:after="40"/>
        <w:ind w:left="284" w:firstLine="0"/>
        <w:jc w:val="both"/>
        <w:rPr>
          <w:rFonts w:ascii="Times New Roman" w:eastAsia="Arial CYR" w:hAnsi="Times New Roman" w:cs="Arial CYR"/>
        </w:rPr>
      </w:pPr>
      <w:r w:rsidRPr="00647383">
        <w:rPr>
          <w:rFonts w:ascii="Times New Roman" w:eastAsia="Arial CYR" w:hAnsi="Times New Roman" w:cs="Arial CYR"/>
        </w:rPr>
        <w:t>расположение рабочего места на значительной высоте (глубине) относительно поверхности земли.</w:t>
      </w:r>
    </w:p>
    <w:p w:rsidR="007D4FB3" w:rsidRPr="00647383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647383">
        <w:rPr>
          <w:rFonts w:ascii="Times New Roman" w:eastAsia="Times New Roman" w:hAnsi="Times New Roman" w:cs="Tahoma"/>
          <w:color w:val="auto"/>
        </w:rPr>
        <w:t>При работах в резервуарах для защиты органов дыхания следует применять шланговые или кислородно-изолирующие противогазы в соответствии с действующими государственными стандартами. Средства индивидуальной защиты хранятся в специально оборудованном помещении.</w:t>
      </w:r>
    </w:p>
    <w:p w:rsidR="007D4FB3" w:rsidRPr="00647383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647383">
        <w:rPr>
          <w:rFonts w:ascii="Times New Roman" w:eastAsia="Times New Roman" w:hAnsi="Times New Roman" w:cs="Tahoma"/>
          <w:color w:val="auto"/>
        </w:rPr>
        <w:t>Работников необходимо обеспечить:</w:t>
      </w:r>
    </w:p>
    <w:p w:rsidR="00B8227F" w:rsidRPr="00B8227F" w:rsidRDefault="007D4FB3" w:rsidP="00B8227F">
      <w:pPr>
        <w:pStyle w:val="ab"/>
        <w:numPr>
          <w:ilvl w:val="1"/>
          <w:numId w:val="11"/>
        </w:numPr>
        <w:tabs>
          <w:tab w:val="clear" w:pos="720"/>
          <w:tab w:val="num" w:pos="284"/>
          <w:tab w:val="left" w:pos="567"/>
        </w:tabs>
        <w:ind w:left="284" w:firstLine="0"/>
        <w:jc w:val="both"/>
        <w:rPr>
          <w:rFonts w:ascii="Times New Roman" w:eastAsia="Times New Roman" w:hAnsi="Times New Roman" w:cs="Tahoma"/>
        </w:rPr>
      </w:pPr>
      <w:r w:rsidRPr="00B8227F">
        <w:rPr>
          <w:rFonts w:ascii="Times New Roman" w:eastAsia="Times New Roman" w:hAnsi="Times New Roman" w:cs="Tahoma"/>
        </w:rPr>
        <w:t>при зачистке резервуаров - костюмом брезентовым</w:t>
      </w:r>
      <w:r w:rsidR="001F74E7" w:rsidRPr="00B8227F">
        <w:rPr>
          <w:rFonts w:ascii="Times New Roman" w:eastAsia="Times New Roman" w:hAnsi="Times New Roman" w:cs="Tahoma"/>
        </w:rPr>
        <w:t xml:space="preserve"> или с антистатической нитью</w:t>
      </w:r>
      <w:r w:rsidRPr="00B8227F">
        <w:rPr>
          <w:rFonts w:ascii="Times New Roman" w:eastAsia="Times New Roman" w:hAnsi="Times New Roman" w:cs="Tahoma"/>
        </w:rPr>
        <w:t xml:space="preserve">; сапогами </w:t>
      </w:r>
      <w:r w:rsidR="00BF237F" w:rsidRPr="00B8227F">
        <w:rPr>
          <w:rFonts w:ascii="Times New Roman" w:eastAsia="Times New Roman" w:hAnsi="Times New Roman" w:cs="Tahoma"/>
        </w:rPr>
        <w:t>резиновыми</w:t>
      </w:r>
      <w:r w:rsidR="001F74E7" w:rsidRPr="00B8227F">
        <w:rPr>
          <w:rFonts w:ascii="Times New Roman" w:eastAsia="Times New Roman" w:hAnsi="Times New Roman" w:cs="Tahoma"/>
        </w:rPr>
        <w:t xml:space="preserve"> </w:t>
      </w:r>
      <w:proofErr w:type="spellStart"/>
      <w:r w:rsidR="001F74E7" w:rsidRPr="00B8227F">
        <w:rPr>
          <w:rFonts w:ascii="Times New Roman" w:eastAsia="Times New Roman" w:hAnsi="Times New Roman" w:cs="Tahoma"/>
        </w:rPr>
        <w:t>маслобензостойкими</w:t>
      </w:r>
      <w:proofErr w:type="spellEnd"/>
      <w:r w:rsidRPr="00B8227F">
        <w:rPr>
          <w:rFonts w:ascii="Times New Roman" w:eastAsia="Times New Roman" w:hAnsi="Times New Roman" w:cs="Tahoma"/>
        </w:rPr>
        <w:t xml:space="preserve">; рукавицами брезентовыми; </w:t>
      </w:r>
      <w:proofErr w:type="gramStart"/>
      <w:r w:rsidR="000A53EC" w:rsidRPr="00B8227F">
        <w:rPr>
          <w:rFonts w:ascii="Times New Roman" w:eastAsia="Times New Roman" w:hAnsi="Times New Roman" w:cs="Tahoma"/>
        </w:rPr>
        <w:t>перчатками</w:t>
      </w:r>
      <w:proofErr w:type="gramEnd"/>
      <w:r w:rsidR="000A53EC" w:rsidRPr="00B8227F">
        <w:rPr>
          <w:rFonts w:ascii="Times New Roman" w:eastAsia="Times New Roman" w:hAnsi="Times New Roman" w:cs="Tahoma"/>
        </w:rPr>
        <w:t xml:space="preserve"> защищающими от </w:t>
      </w:r>
      <w:r w:rsidR="000A53EC" w:rsidRPr="00B8227F">
        <w:rPr>
          <w:rFonts w:ascii="Times New Roman" w:eastAsia="Times New Roman" w:hAnsi="Times New Roman" w:cs="Tahoma"/>
        </w:rPr>
        <w:lastRenderedPageBreak/>
        <w:t xml:space="preserve">нефтепродуктов; </w:t>
      </w:r>
      <w:r w:rsidRPr="00B8227F">
        <w:rPr>
          <w:rFonts w:ascii="Times New Roman" w:eastAsia="Times New Roman" w:hAnsi="Times New Roman" w:cs="Tahoma"/>
        </w:rPr>
        <w:t>средствами защиты органов дыхания</w:t>
      </w:r>
      <w:r w:rsidR="00FF5BBD" w:rsidRPr="00B8227F">
        <w:rPr>
          <w:rFonts w:ascii="Times New Roman" w:eastAsia="Times New Roman" w:hAnsi="Times New Roman" w:cs="Tahoma"/>
        </w:rPr>
        <w:t xml:space="preserve"> и глаз</w:t>
      </w:r>
      <w:r w:rsidRPr="00B8227F">
        <w:rPr>
          <w:rFonts w:ascii="Times New Roman" w:eastAsia="Times New Roman" w:hAnsi="Times New Roman" w:cs="Tahoma"/>
        </w:rPr>
        <w:t>;</w:t>
      </w:r>
      <w:r w:rsidR="00B8227F" w:rsidRPr="00B8227F">
        <w:t xml:space="preserve"> </w:t>
      </w:r>
      <w:r w:rsidR="00B8227F" w:rsidRPr="00B8227F">
        <w:rPr>
          <w:rFonts w:ascii="Times New Roman" w:eastAsia="Times New Roman" w:hAnsi="Times New Roman" w:cs="Tahoma"/>
        </w:rPr>
        <w:t>страховочным поясом с крестообразными лямками и сигнальной веревкой.</w:t>
      </w:r>
    </w:p>
    <w:p w:rsidR="007D4FB3" w:rsidRPr="00B8227F" w:rsidRDefault="007D4FB3" w:rsidP="00931434">
      <w:pPr>
        <w:pStyle w:val="a7"/>
        <w:numPr>
          <w:ilvl w:val="1"/>
          <w:numId w:val="11"/>
        </w:numPr>
        <w:tabs>
          <w:tab w:val="clear" w:pos="720"/>
          <w:tab w:val="num" w:pos="567"/>
          <w:tab w:val="left" w:pos="1230"/>
        </w:tabs>
        <w:spacing w:before="40" w:after="40" w:line="240" w:lineRule="auto"/>
        <w:ind w:left="284" w:firstLine="0"/>
        <w:rPr>
          <w:rFonts w:ascii="Times New Roman" w:eastAsia="Times New Roman" w:hAnsi="Times New Roman" w:cs="Tahoma"/>
          <w:color w:val="auto"/>
        </w:rPr>
      </w:pPr>
      <w:r w:rsidRPr="00B8227F">
        <w:rPr>
          <w:rFonts w:ascii="Times New Roman" w:eastAsia="Times New Roman" w:hAnsi="Times New Roman" w:cs="Tahoma"/>
          <w:color w:val="auto"/>
        </w:rPr>
        <w:t xml:space="preserve">на наружных работах в холодное время года дополнительно - курткой хлопчатобумажной </w:t>
      </w:r>
      <w:r w:rsidR="001F74E7" w:rsidRPr="00B8227F">
        <w:rPr>
          <w:rFonts w:ascii="Times New Roman" w:eastAsia="Times New Roman" w:hAnsi="Times New Roman" w:cs="Tahoma"/>
          <w:color w:val="auto"/>
        </w:rPr>
        <w:t xml:space="preserve">или с антистатической нитью </w:t>
      </w:r>
      <w:r w:rsidRPr="00B8227F">
        <w:rPr>
          <w:rFonts w:ascii="Times New Roman" w:eastAsia="Times New Roman" w:hAnsi="Times New Roman" w:cs="Tahoma"/>
          <w:color w:val="auto"/>
        </w:rPr>
        <w:t xml:space="preserve">на утепляющей прокладке; брюками хлопчатобумажными </w:t>
      </w:r>
      <w:r w:rsidR="001F74E7" w:rsidRPr="00B8227F">
        <w:rPr>
          <w:rFonts w:ascii="Times New Roman" w:eastAsia="Times New Roman" w:hAnsi="Times New Roman" w:cs="Tahoma"/>
          <w:color w:val="auto"/>
        </w:rPr>
        <w:t xml:space="preserve">или антистатической нитью </w:t>
      </w:r>
      <w:r w:rsidRPr="00B8227F">
        <w:rPr>
          <w:rFonts w:ascii="Times New Roman" w:eastAsia="Times New Roman" w:hAnsi="Times New Roman" w:cs="Tahoma"/>
          <w:color w:val="auto"/>
        </w:rPr>
        <w:t>на утепляющей прокладке</w:t>
      </w:r>
      <w:r w:rsidR="001F74E7" w:rsidRPr="00B8227F">
        <w:rPr>
          <w:rFonts w:ascii="Times New Roman" w:eastAsia="Times New Roman" w:hAnsi="Times New Roman" w:cs="Tahoma"/>
          <w:color w:val="auto"/>
        </w:rPr>
        <w:t xml:space="preserve">, </w:t>
      </w:r>
      <w:proofErr w:type="gramStart"/>
      <w:r w:rsidR="000A53EC" w:rsidRPr="00B8227F">
        <w:rPr>
          <w:rFonts w:ascii="Times New Roman" w:eastAsia="Times New Roman" w:hAnsi="Times New Roman" w:cs="Tahoma"/>
          <w:color w:val="auto"/>
        </w:rPr>
        <w:t>перчатками</w:t>
      </w:r>
      <w:proofErr w:type="gramEnd"/>
      <w:r w:rsidR="000A53EC" w:rsidRPr="00B8227F">
        <w:rPr>
          <w:rFonts w:ascii="Times New Roman" w:eastAsia="Times New Roman" w:hAnsi="Times New Roman" w:cs="Tahoma"/>
          <w:color w:val="auto"/>
        </w:rPr>
        <w:t xml:space="preserve"> защищающими от нефтепродуктов морозостойкие; утепленный головной убор</w:t>
      </w:r>
      <w:r w:rsidRPr="00B8227F">
        <w:rPr>
          <w:rFonts w:ascii="Times New Roman" w:eastAsia="Times New Roman" w:hAnsi="Times New Roman" w:cs="Tahoma"/>
          <w:color w:val="auto"/>
        </w:rPr>
        <w:t>.</w:t>
      </w:r>
    </w:p>
    <w:p w:rsidR="00FF5BBD" w:rsidRPr="00B8227F" w:rsidRDefault="00FF5BBD" w:rsidP="00FF5BBD">
      <w:pPr>
        <w:pStyle w:val="a7"/>
        <w:numPr>
          <w:ilvl w:val="1"/>
          <w:numId w:val="11"/>
        </w:numPr>
        <w:tabs>
          <w:tab w:val="clear" w:pos="720"/>
          <w:tab w:val="num" w:pos="567"/>
          <w:tab w:val="left" w:pos="1230"/>
        </w:tabs>
        <w:spacing w:before="40" w:after="40" w:line="240" w:lineRule="auto"/>
        <w:ind w:left="284" w:firstLine="0"/>
        <w:rPr>
          <w:rFonts w:ascii="Times New Roman" w:eastAsia="Times New Roman" w:hAnsi="Times New Roman" w:cs="Tahoma"/>
          <w:color w:val="auto"/>
        </w:rPr>
      </w:pPr>
      <w:r w:rsidRPr="00B8227F">
        <w:rPr>
          <w:rFonts w:ascii="Times New Roman" w:eastAsia="Times New Roman" w:hAnsi="Times New Roman" w:cs="Tahoma"/>
          <w:color w:val="auto"/>
        </w:rPr>
        <w:t>при зачистке с резервуаров с нефтепродуктами дополнительно: комбинезон защитный  морозостойкий (при работе в холодное время года), перчатки защищающими от нефтепродуктов</w:t>
      </w:r>
      <w:r w:rsidR="001A1622">
        <w:rPr>
          <w:rFonts w:ascii="Times New Roman" w:eastAsia="Times New Roman" w:hAnsi="Times New Roman" w:cs="Tahoma"/>
          <w:color w:val="auto"/>
        </w:rPr>
        <w:t>.</w:t>
      </w:r>
    </w:p>
    <w:p w:rsidR="001F74E7" w:rsidRPr="00B8227F" w:rsidRDefault="00044526" w:rsidP="0093705F">
      <w:pPr>
        <w:numPr>
          <w:ilvl w:val="1"/>
          <w:numId w:val="11"/>
        </w:numPr>
        <w:tabs>
          <w:tab w:val="clear" w:pos="720"/>
          <w:tab w:val="num" w:pos="567"/>
          <w:tab w:val="left" w:pos="1230"/>
        </w:tabs>
        <w:spacing w:before="40" w:after="40"/>
        <w:ind w:left="284" w:firstLine="0"/>
        <w:jc w:val="both"/>
        <w:rPr>
          <w:rFonts w:ascii="Times New Roman" w:eastAsia="Times New Roman" w:hAnsi="Times New Roman" w:cs="Tahoma"/>
        </w:rPr>
      </w:pPr>
      <w:r w:rsidRPr="00B8227F">
        <w:rPr>
          <w:rFonts w:ascii="Times New Roman" w:eastAsia="Times New Roman" w:hAnsi="Times New Roman" w:cs="Tahoma"/>
        </w:rPr>
        <w:t>при необходимости проведения работ на расстоянии более 10 м от места забора чистого воздуха пользоваться шланговым противогазом (панорамной маской) с принудительной подачей воздуха, с обязательным постоянным наблюдением за работой воздуходув</w:t>
      </w:r>
      <w:r w:rsidR="00B8227F" w:rsidRPr="00B8227F">
        <w:rPr>
          <w:rFonts w:ascii="Times New Roman" w:eastAsia="Times New Roman" w:hAnsi="Times New Roman" w:cs="Tahoma"/>
        </w:rPr>
        <w:t>ки;</w:t>
      </w:r>
    </w:p>
    <w:p w:rsidR="002022BB" w:rsidRDefault="002022BB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2022BB">
        <w:rPr>
          <w:rFonts w:ascii="Times New Roman" w:eastAsia="Times New Roman" w:hAnsi="Times New Roman" w:cs="Tahoma"/>
          <w:color w:val="auto"/>
        </w:rPr>
        <w:t xml:space="preserve">Сторонняя организация, проводящая </w:t>
      </w:r>
      <w:proofErr w:type="spellStart"/>
      <w:r w:rsidRPr="002022BB">
        <w:rPr>
          <w:rFonts w:ascii="Times New Roman" w:eastAsia="Times New Roman" w:hAnsi="Times New Roman" w:cs="Tahoma"/>
          <w:color w:val="auto"/>
        </w:rPr>
        <w:t>зачистные</w:t>
      </w:r>
      <w:proofErr w:type="spellEnd"/>
      <w:r w:rsidRPr="002022BB">
        <w:rPr>
          <w:rFonts w:ascii="Times New Roman" w:eastAsia="Times New Roman" w:hAnsi="Times New Roman" w:cs="Tahoma"/>
          <w:color w:val="auto"/>
        </w:rPr>
        <w:t xml:space="preserve"> работы,</w:t>
      </w:r>
      <w:r>
        <w:rPr>
          <w:rFonts w:ascii="Times New Roman" w:eastAsia="Times New Roman" w:hAnsi="Times New Roman" w:cs="Tahoma"/>
          <w:color w:val="auto"/>
        </w:rPr>
        <w:t xml:space="preserve"> обеспечивает спецодеждой и средствами индивидуальной защиты и оборудованием своих работников в соответствии с нормативными требованиями. Оснащенность сторонней организации прописывается в договоре оказания услуг. </w:t>
      </w:r>
    </w:p>
    <w:p w:rsidR="002022BB" w:rsidRPr="002022BB" w:rsidRDefault="002022BB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2022BB">
        <w:rPr>
          <w:rFonts w:ascii="Times New Roman" w:eastAsia="Times New Roman" w:hAnsi="Times New Roman" w:cs="Tahoma"/>
          <w:color w:val="auto"/>
        </w:rPr>
        <w:t>Ответственные за пожарную безопасность склада ГСМ</w:t>
      </w:r>
      <w:r>
        <w:rPr>
          <w:rFonts w:ascii="Times New Roman" w:eastAsia="Times New Roman" w:hAnsi="Times New Roman" w:cs="Tahoma"/>
          <w:color w:val="auto"/>
        </w:rPr>
        <w:t xml:space="preserve"> </w:t>
      </w:r>
      <w:r w:rsidRPr="002022BB">
        <w:rPr>
          <w:rFonts w:ascii="Times New Roman" w:eastAsia="Times New Roman" w:hAnsi="Times New Roman" w:cs="Tahoma"/>
          <w:color w:val="auto"/>
        </w:rPr>
        <w:t xml:space="preserve">проверяет </w:t>
      </w:r>
      <w:r>
        <w:rPr>
          <w:rFonts w:ascii="Times New Roman" w:eastAsia="Times New Roman" w:hAnsi="Times New Roman" w:cs="Tahoma"/>
          <w:color w:val="auto"/>
        </w:rPr>
        <w:t xml:space="preserve">оснащенность </w:t>
      </w:r>
      <w:r w:rsidRPr="002022BB">
        <w:rPr>
          <w:rFonts w:ascii="Times New Roman" w:eastAsia="Times New Roman" w:hAnsi="Times New Roman" w:cs="Tahoma"/>
          <w:color w:val="auto"/>
        </w:rPr>
        <w:t>сторонн</w:t>
      </w:r>
      <w:r>
        <w:rPr>
          <w:rFonts w:ascii="Times New Roman" w:eastAsia="Times New Roman" w:hAnsi="Times New Roman" w:cs="Tahoma"/>
          <w:color w:val="auto"/>
        </w:rPr>
        <w:t xml:space="preserve">ей </w:t>
      </w:r>
      <w:r w:rsidRPr="002022BB">
        <w:rPr>
          <w:rFonts w:ascii="Times New Roman" w:eastAsia="Times New Roman" w:hAnsi="Times New Roman" w:cs="Tahoma"/>
          <w:color w:val="auto"/>
        </w:rPr>
        <w:t>организаци</w:t>
      </w:r>
      <w:r>
        <w:rPr>
          <w:rFonts w:ascii="Times New Roman" w:eastAsia="Times New Roman" w:hAnsi="Times New Roman" w:cs="Tahoma"/>
          <w:color w:val="auto"/>
        </w:rPr>
        <w:t>и в соответствии с договором.</w:t>
      </w:r>
      <w:r w:rsidRPr="002022BB">
        <w:rPr>
          <w:rFonts w:ascii="Times New Roman" w:eastAsia="Times New Roman" w:hAnsi="Times New Roman" w:cs="Tahoma"/>
          <w:color w:val="auto"/>
        </w:rPr>
        <w:t xml:space="preserve"> </w:t>
      </w:r>
      <w:r>
        <w:rPr>
          <w:rFonts w:ascii="Times New Roman" w:eastAsia="Times New Roman" w:hAnsi="Times New Roman" w:cs="Tahoma"/>
          <w:color w:val="auto"/>
        </w:rPr>
        <w:t xml:space="preserve">В договоре приписывается в </w:t>
      </w:r>
      <w:r w:rsidR="00BF237F">
        <w:rPr>
          <w:rFonts w:ascii="Times New Roman" w:eastAsia="Times New Roman" w:hAnsi="Times New Roman" w:cs="Tahoma"/>
          <w:color w:val="auto"/>
        </w:rPr>
        <w:t>соответствии</w:t>
      </w:r>
      <w:r>
        <w:rPr>
          <w:rFonts w:ascii="Times New Roman" w:eastAsia="Times New Roman" w:hAnsi="Times New Roman" w:cs="Tahoma"/>
          <w:color w:val="auto"/>
        </w:rPr>
        <w:t xml:space="preserve"> с </w:t>
      </w:r>
      <w:r w:rsidR="00BF237F">
        <w:rPr>
          <w:rFonts w:ascii="Times New Roman" w:eastAsia="Times New Roman" w:hAnsi="Times New Roman" w:cs="Tahoma"/>
          <w:color w:val="auto"/>
        </w:rPr>
        <w:t>какими нормативными требованиями будет оснащена сторонняя организация.</w:t>
      </w:r>
      <w:r>
        <w:rPr>
          <w:rFonts w:ascii="Times New Roman" w:eastAsia="Times New Roman" w:hAnsi="Times New Roman" w:cs="Tahoma"/>
          <w:color w:val="auto"/>
        </w:rPr>
        <w:t xml:space="preserve"> </w:t>
      </w:r>
    </w:p>
    <w:p w:rsidR="007D4FB3" w:rsidRPr="00647383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647383">
        <w:rPr>
          <w:rFonts w:ascii="Times New Roman" w:eastAsia="Times New Roman" w:hAnsi="Times New Roman" w:cs="Tahoma"/>
          <w:color w:val="auto"/>
        </w:rPr>
        <w:t>Приказом по организации назначается ответственное лицо из числа инженерно-технических работников, которое определяет технологию зачистки резервуара с учетом местных условий и особенностей планируемых работ.</w:t>
      </w:r>
    </w:p>
    <w:p w:rsidR="007D4FB3" w:rsidRPr="002022BB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2022BB">
        <w:rPr>
          <w:rFonts w:ascii="Times New Roman" w:eastAsia="Times New Roman" w:hAnsi="Times New Roman" w:cs="Tahoma"/>
          <w:color w:val="auto"/>
        </w:rPr>
        <w:t xml:space="preserve">Сторонняя организация, проводящая </w:t>
      </w:r>
      <w:proofErr w:type="spellStart"/>
      <w:r w:rsidRPr="002022BB">
        <w:rPr>
          <w:rFonts w:ascii="Times New Roman" w:eastAsia="Times New Roman" w:hAnsi="Times New Roman" w:cs="Tahoma"/>
          <w:color w:val="auto"/>
        </w:rPr>
        <w:t>зачистные</w:t>
      </w:r>
      <w:proofErr w:type="spellEnd"/>
      <w:r w:rsidRPr="002022BB">
        <w:rPr>
          <w:rFonts w:ascii="Times New Roman" w:eastAsia="Times New Roman" w:hAnsi="Times New Roman" w:cs="Tahoma"/>
          <w:color w:val="auto"/>
        </w:rPr>
        <w:t xml:space="preserve"> работы, назначает своего ответственного из числа инженерно-технических работников для соблюдения выполнения требований по охране труда.</w:t>
      </w:r>
    </w:p>
    <w:p w:rsidR="007D4FB3" w:rsidRPr="00647383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647383">
        <w:rPr>
          <w:rFonts w:ascii="Times New Roman" w:eastAsia="Times New Roman" w:hAnsi="Times New Roman" w:cs="Tahoma"/>
          <w:color w:val="auto"/>
        </w:rPr>
        <w:t>Зачистка резервуара производится только в дневное время.</w:t>
      </w:r>
    </w:p>
    <w:p w:rsidR="007D4FB3" w:rsidRPr="00647383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647383">
        <w:rPr>
          <w:rFonts w:ascii="Times New Roman" w:eastAsia="Times New Roman" w:hAnsi="Times New Roman" w:cs="Tahoma"/>
          <w:color w:val="auto"/>
        </w:rPr>
        <w:t xml:space="preserve">Место проведения </w:t>
      </w:r>
      <w:proofErr w:type="spellStart"/>
      <w:r w:rsidRPr="00647383">
        <w:rPr>
          <w:rFonts w:ascii="Times New Roman" w:eastAsia="Times New Roman" w:hAnsi="Times New Roman" w:cs="Tahoma"/>
          <w:color w:val="auto"/>
        </w:rPr>
        <w:t>зачистных</w:t>
      </w:r>
      <w:proofErr w:type="spellEnd"/>
      <w:r w:rsidRPr="00647383">
        <w:rPr>
          <w:rFonts w:ascii="Times New Roman" w:eastAsia="Times New Roman" w:hAnsi="Times New Roman" w:cs="Tahoma"/>
          <w:color w:val="auto"/>
        </w:rPr>
        <w:t xml:space="preserve"> работ необходимо обеспечить средствами пожаротушения и средствами индивидуальной защиты.</w:t>
      </w:r>
    </w:p>
    <w:p w:rsidR="007D4FB3" w:rsidRPr="00647383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647383">
        <w:rPr>
          <w:rFonts w:ascii="Times New Roman" w:eastAsia="Times New Roman" w:hAnsi="Times New Roman" w:cs="Tahoma"/>
          <w:color w:val="auto"/>
        </w:rPr>
        <w:t>Все средства пожаротушения, находящиеся в помещениях и на территории склада ГСМ, должны быть постоянно в полной исправности и готовности к немедленному использованию. Использование противопожарного инвентаря не по назначению запрещается.</w:t>
      </w:r>
    </w:p>
    <w:p w:rsidR="007D4FB3" w:rsidRPr="00647383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647383">
        <w:rPr>
          <w:rFonts w:ascii="Times New Roman" w:eastAsia="Times New Roman" w:hAnsi="Times New Roman" w:cs="Tahoma"/>
          <w:color w:val="auto"/>
        </w:rPr>
        <w:t xml:space="preserve">Работники, выполняющие </w:t>
      </w:r>
      <w:proofErr w:type="spellStart"/>
      <w:r w:rsidRPr="00647383">
        <w:rPr>
          <w:rFonts w:ascii="Times New Roman" w:eastAsia="Times New Roman" w:hAnsi="Times New Roman" w:cs="Tahoma"/>
          <w:color w:val="auto"/>
        </w:rPr>
        <w:t>зачистные</w:t>
      </w:r>
      <w:proofErr w:type="spellEnd"/>
      <w:r w:rsidRPr="00647383">
        <w:rPr>
          <w:rFonts w:ascii="Times New Roman" w:eastAsia="Times New Roman" w:hAnsi="Times New Roman" w:cs="Tahoma"/>
          <w:color w:val="auto"/>
        </w:rPr>
        <w:t xml:space="preserve"> работы, должны хорошо знать и строго соблюдать требования по безопасности труда, пожарной безопасности, промышленной безопасности, </w:t>
      </w:r>
      <w:r w:rsidRPr="00B8227F">
        <w:rPr>
          <w:rFonts w:ascii="Times New Roman" w:eastAsia="Times New Roman" w:hAnsi="Times New Roman" w:cs="Tahoma"/>
          <w:color w:val="auto"/>
        </w:rPr>
        <w:t>производственной санитарии.</w:t>
      </w:r>
    </w:p>
    <w:p w:rsidR="007D4FB3" w:rsidRPr="00647383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647383">
        <w:rPr>
          <w:rFonts w:ascii="Times New Roman" w:eastAsia="Times New Roman" w:hAnsi="Times New Roman" w:cs="Tahoma"/>
          <w:color w:val="auto"/>
        </w:rPr>
        <w:t xml:space="preserve">Работники, выполняющие </w:t>
      </w:r>
      <w:proofErr w:type="spellStart"/>
      <w:r w:rsidRPr="00647383">
        <w:rPr>
          <w:rFonts w:ascii="Times New Roman" w:eastAsia="Times New Roman" w:hAnsi="Times New Roman" w:cs="Tahoma"/>
          <w:color w:val="auto"/>
        </w:rPr>
        <w:t>зачистные</w:t>
      </w:r>
      <w:proofErr w:type="spellEnd"/>
      <w:r w:rsidRPr="00647383">
        <w:rPr>
          <w:rFonts w:ascii="Times New Roman" w:eastAsia="Times New Roman" w:hAnsi="Times New Roman" w:cs="Tahoma"/>
          <w:color w:val="auto"/>
        </w:rPr>
        <w:t xml:space="preserve"> работы, обязаны знать опасные и вредные свойства нефтепродуктов и их паров, газов, жидких и твердых веществ, с которыми приходится соприкасаться в процессе работы, соблюдать правила безопасной работы с ними; содержать в порядке свое рабочее место.</w:t>
      </w:r>
    </w:p>
    <w:p w:rsidR="007D4FB3" w:rsidRPr="00647383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647383">
        <w:rPr>
          <w:rFonts w:ascii="Times New Roman" w:eastAsia="Times New Roman" w:hAnsi="Times New Roman" w:cs="Tahoma"/>
          <w:color w:val="auto"/>
        </w:rPr>
        <w:t xml:space="preserve">Работники, выполняющие </w:t>
      </w:r>
      <w:proofErr w:type="spellStart"/>
      <w:r w:rsidRPr="00647383">
        <w:rPr>
          <w:rFonts w:ascii="Times New Roman" w:eastAsia="Times New Roman" w:hAnsi="Times New Roman" w:cs="Tahoma"/>
          <w:color w:val="auto"/>
        </w:rPr>
        <w:t>зачистные</w:t>
      </w:r>
      <w:proofErr w:type="spellEnd"/>
      <w:r w:rsidRPr="00647383">
        <w:rPr>
          <w:rFonts w:ascii="Times New Roman" w:eastAsia="Times New Roman" w:hAnsi="Times New Roman" w:cs="Tahoma"/>
          <w:color w:val="auto"/>
        </w:rPr>
        <w:t xml:space="preserve"> работы, должны знать и выполнять свои обязанности по плану ликвидации аварий и пожаров; уметь пользоваться индивидуальными средствами защиты; уметь пользоваться первичными средствами тушения пожара. Запрещается использовать пожарный инвентарь не по назначению.</w:t>
      </w:r>
    </w:p>
    <w:p w:rsidR="007D4FB3" w:rsidRPr="00647383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647383">
        <w:rPr>
          <w:rFonts w:ascii="Times New Roman" w:eastAsia="Times New Roman" w:hAnsi="Times New Roman" w:cs="Tahoma"/>
          <w:color w:val="auto"/>
        </w:rPr>
        <w:t xml:space="preserve">Работники, выполняющие </w:t>
      </w:r>
      <w:proofErr w:type="spellStart"/>
      <w:r w:rsidRPr="00647383">
        <w:rPr>
          <w:rFonts w:ascii="Times New Roman" w:eastAsia="Times New Roman" w:hAnsi="Times New Roman" w:cs="Tahoma"/>
          <w:color w:val="auto"/>
        </w:rPr>
        <w:t>зачистные</w:t>
      </w:r>
      <w:proofErr w:type="spellEnd"/>
      <w:r w:rsidRPr="00647383">
        <w:rPr>
          <w:rFonts w:ascii="Times New Roman" w:eastAsia="Times New Roman" w:hAnsi="Times New Roman" w:cs="Tahoma"/>
          <w:color w:val="auto"/>
        </w:rPr>
        <w:t xml:space="preserve"> работы, должны уметь оказывать первую  помощь пострадавшим. </w:t>
      </w:r>
    </w:p>
    <w:p w:rsidR="007D4FB3" w:rsidRPr="00647383" w:rsidRDefault="007D4FB3" w:rsidP="00C75F65">
      <w:pPr>
        <w:pStyle w:val="a7"/>
        <w:numPr>
          <w:ilvl w:val="1"/>
          <w:numId w:val="2"/>
        </w:numPr>
        <w:tabs>
          <w:tab w:val="left" w:pos="567"/>
          <w:tab w:val="left" w:pos="714"/>
        </w:tabs>
        <w:spacing w:before="40" w:after="40" w:line="240" w:lineRule="auto"/>
        <w:ind w:left="0" w:firstLine="0"/>
        <w:rPr>
          <w:rFonts w:ascii="Times New Roman" w:eastAsia="Times New Roman" w:hAnsi="Times New Roman" w:cs="Tahoma"/>
          <w:color w:val="auto"/>
        </w:rPr>
      </w:pPr>
      <w:r w:rsidRPr="00647383">
        <w:rPr>
          <w:rFonts w:ascii="Times New Roman" w:eastAsia="Times New Roman" w:hAnsi="Times New Roman" w:cs="Tahoma"/>
          <w:color w:val="auto"/>
        </w:rPr>
        <w:t xml:space="preserve">За невыполнение требований данной инструкции и других инструкций по охране труда, соответствующих выполняемым работам, все работники несут в установленном порядке административную, материальную или уголовную ответственность. </w:t>
      </w:r>
    </w:p>
    <w:p w:rsidR="007D4FB3" w:rsidRPr="00647383" w:rsidRDefault="007D4FB3" w:rsidP="00C75F65">
      <w:pPr>
        <w:pStyle w:val="a7"/>
        <w:numPr>
          <w:ilvl w:val="0"/>
          <w:numId w:val="2"/>
        </w:numPr>
        <w:tabs>
          <w:tab w:val="clear" w:pos="720"/>
          <w:tab w:val="left" w:pos="567"/>
          <w:tab w:val="left" w:pos="714"/>
        </w:tabs>
        <w:spacing w:before="360" w:after="360" w:line="240" w:lineRule="auto"/>
        <w:ind w:left="0" w:firstLine="0"/>
        <w:jc w:val="center"/>
        <w:rPr>
          <w:rFonts w:ascii="Times New Roman" w:eastAsia="Times New Roman" w:hAnsi="Times New Roman" w:cs="Tahoma"/>
          <w:b/>
          <w:color w:val="auto"/>
        </w:rPr>
      </w:pPr>
      <w:r w:rsidRPr="00647383">
        <w:rPr>
          <w:rFonts w:ascii="Times New Roman" w:eastAsia="Times New Roman" w:hAnsi="Times New Roman" w:cs="Tahoma"/>
          <w:b/>
          <w:color w:val="auto"/>
        </w:rPr>
        <w:t>Требования безопасности перед началом работы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3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 xml:space="preserve">Перед зачисткой резервуаров выполняются все подготовительные мероприятия, указанные </w:t>
      </w:r>
      <w:r w:rsidRPr="00647383">
        <w:rPr>
          <w:rFonts w:ascii="Times New Roman" w:eastAsia="Times New Roman" w:hAnsi="Times New Roman" w:cs="Tahoma"/>
        </w:rPr>
        <w:lastRenderedPageBreak/>
        <w:t>в наряде-допуске.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3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 xml:space="preserve">Работник, ответственный за проведение </w:t>
      </w:r>
      <w:proofErr w:type="spellStart"/>
      <w:r w:rsidRPr="00647383">
        <w:rPr>
          <w:rFonts w:ascii="Times New Roman" w:eastAsia="Times New Roman" w:hAnsi="Times New Roman" w:cs="Tahoma"/>
        </w:rPr>
        <w:t>зачистных</w:t>
      </w:r>
      <w:proofErr w:type="spellEnd"/>
      <w:r w:rsidRPr="00647383">
        <w:rPr>
          <w:rFonts w:ascii="Times New Roman" w:eastAsia="Times New Roman" w:hAnsi="Times New Roman" w:cs="Tahoma"/>
        </w:rPr>
        <w:t xml:space="preserve"> работ, должен занести в наряд-допуск сведения о составе бригады по зачистке и отметки о прохождении инструктажа.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3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 xml:space="preserve">Приступать к работе внутри резервуара следует после получения оформленного </w:t>
      </w:r>
      <w:r w:rsidRPr="007528B4">
        <w:rPr>
          <w:rFonts w:ascii="Times New Roman" w:eastAsia="Times New Roman" w:hAnsi="Times New Roman" w:cs="Tahoma"/>
          <w:b/>
        </w:rPr>
        <w:t xml:space="preserve">акта готовности резервуара к </w:t>
      </w:r>
      <w:proofErr w:type="spellStart"/>
      <w:r w:rsidRPr="007528B4">
        <w:rPr>
          <w:rFonts w:ascii="Times New Roman" w:eastAsia="Times New Roman" w:hAnsi="Times New Roman" w:cs="Tahoma"/>
          <w:b/>
        </w:rPr>
        <w:t>зачистным</w:t>
      </w:r>
      <w:proofErr w:type="spellEnd"/>
      <w:r w:rsidRPr="007528B4">
        <w:rPr>
          <w:rFonts w:ascii="Times New Roman" w:eastAsia="Times New Roman" w:hAnsi="Times New Roman" w:cs="Tahoma"/>
          <w:b/>
        </w:rPr>
        <w:t xml:space="preserve"> работам</w:t>
      </w:r>
      <w:r w:rsidRPr="00647383">
        <w:rPr>
          <w:rFonts w:ascii="Times New Roman" w:eastAsia="Times New Roman" w:hAnsi="Times New Roman" w:cs="Tahoma"/>
        </w:rPr>
        <w:t>, подписанного комиссией организации в составе</w:t>
      </w:r>
      <w:r w:rsidR="003A4015">
        <w:rPr>
          <w:rFonts w:ascii="Times New Roman" w:eastAsia="Times New Roman" w:hAnsi="Times New Roman" w:cs="Tahoma"/>
        </w:rPr>
        <w:t xml:space="preserve"> руководителя базы/участка</w:t>
      </w:r>
      <w:r w:rsidRPr="00647383">
        <w:rPr>
          <w:rFonts w:ascii="Times New Roman" w:eastAsia="Times New Roman" w:hAnsi="Times New Roman" w:cs="Tahoma"/>
        </w:rPr>
        <w:t xml:space="preserve">, </w:t>
      </w:r>
      <w:r w:rsidRPr="00A538CF">
        <w:rPr>
          <w:rFonts w:ascii="Times New Roman" w:eastAsia="Times New Roman" w:hAnsi="Times New Roman" w:cs="Tahoma"/>
        </w:rPr>
        <w:t>инженера по охране труд</w:t>
      </w:r>
      <w:r w:rsidRPr="004925A9">
        <w:rPr>
          <w:rFonts w:ascii="Times New Roman" w:eastAsia="Times New Roman" w:hAnsi="Times New Roman" w:cs="Tahoma"/>
        </w:rPr>
        <w:t>а, работника пожарной охраны</w:t>
      </w:r>
      <w:r w:rsidR="001A1622">
        <w:rPr>
          <w:rFonts w:ascii="Times New Roman" w:eastAsia="Times New Roman" w:hAnsi="Times New Roman" w:cs="Tahoma"/>
        </w:rPr>
        <w:t xml:space="preserve"> (или </w:t>
      </w:r>
      <w:r w:rsidR="00A538CF">
        <w:rPr>
          <w:rFonts w:ascii="Times New Roman" w:eastAsia="Times New Roman" w:hAnsi="Times New Roman" w:cs="Tahoma"/>
        </w:rPr>
        <w:t>ответственным</w:t>
      </w:r>
      <w:r w:rsidR="001A1622">
        <w:rPr>
          <w:rFonts w:ascii="Times New Roman" w:eastAsia="Times New Roman" w:hAnsi="Times New Roman" w:cs="Tahoma"/>
        </w:rPr>
        <w:t xml:space="preserve"> по пожарной охране и охране труда)</w:t>
      </w:r>
      <w:r w:rsidR="003A4015">
        <w:rPr>
          <w:rFonts w:ascii="Times New Roman" w:eastAsia="Times New Roman" w:hAnsi="Times New Roman" w:cs="Tahoma"/>
        </w:rPr>
        <w:t xml:space="preserve"> и ответственного по зачистке со сторонней организации, которая проводит </w:t>
      </w:r>
      <w:proofErr w:type="spellStart"/>
      <w:r w:rsidR="003A4015">
        <w:rPr>
          <w:rFonts w:ascii="Times New Roman" w:eastAsia="Times New Roman" w:hAnsi="Times New Roman" w:cs="Tahoma"/>
        </w:rPr>
        <w:t>зачистные</w:t>
      </w:r>
      <w:proofErr w:type="spellEnd"/>
      <w:r w:rsidR="003A4015">
        <w:rPr>
          <w:rFonts w:ascii="Times New Roman" w:eastAsia="Times New Roman" w:hAnsi="Times New Roman" w:cs="Tahoma"/>
        </w:rPr>
        <w:t xml:space="preserve"> работы</w:t>
      </w:r>
      <w:r w:rsidRPr="00647383">
        <w:rPr>
          <w:rFonts w:ascii="Times New Roman" w:eastAsia="Times New Roman" w:hAnsi="Times New Roman" w:cs="Tahoma"/>
        </w:rPr>
        <w:t xml:space="preserve">. При проведении очистки резервуара работнику, ответственному за </w:t>
      </w:r>
      <w:proofErr w:type="spellStart"/>
      <w:r w:rsidRPr="00647383">
        <w:rPr>
          <w:rFonts w:ascii="Times New Roman" w:eastAsia="Times New Roman" w:hAnsi="Times New Roman" w:cs="Tahoma"/>
        </w:rPr>
        <w:t>зачистные</w:t>
      </w:r>
      <w:proofErr w:type="spellEnd"/>
      <w:r w:rsidRPr="00647383">
        <w:rPr>
          <w:rFonts w:ascii="Times New Roman" w:eastAsia="Times New Roman" w:hAnsi="Times New Roman" w:cs="Tahoma"/>
        </w:rPr>
        <w:t xml:space="preserve"> работы, следует находиться на рабочем месте.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3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Проверить и подготовить к работе инструмент и приспособления. Работать неисправным инструментом и приспособлениями не допускается.</w:t>
      </w:r>
    </w:p>
    <w:p w:rsidR="007D4FB3" w:rsidRDefault="007D4FB3" w:rsidP="00C75F65">
      <w:pPr>
        <w:numPr>
          <w:ilvl w:val="1"/>
          <w:numId w:val="2"/>
        </w:numPr>
        <w:tabs>
          <w:tab w:val="left" w:pos="567"/>
          <w:tab w:val="left" w:pos="73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Проверить вентиляцию и светильники для освещения резервуара. Включение и выключение вентиляции и фонарей производить вне обвалования резервуара.</w:t>
      </w:r>
    </w:p>
    <w:p w:rsidR="007D4FB3" w:rsidRPr="00647383" w:rsidRDefault="007D4FB3" w:rsidP="00C75F65">
      <w:pPr>
        <w:numPr>
          <w:ilvl w:val="0"/>
          <w:numId w:val="2"/>
        </w:numPr>
        <w:tabs>
          <w:tab w:val="clear" w:pos="720"/>
          <w:tab w:val="left" w:pos="567"/>
          <w:tab w:val="left" w:pos="714"/>
        </w:tabs>
        <w:spacing w:before="360" w:after="360"/>
        <w:ind w:left="0" w:firstLine="0"/>
        <w:jc w:val="center"/>
        <w:rPr>
          <w:rFonts w:ascii="Times New Roman" w:eastAsia="Times New Roman" w:hAnsi="Times New Roman" w:cs="Tahoma"/>
          <w:b/>
          <w:bCs/>
          <w:color w:val="000000"/>
        </w:rPr>
      </w:pPr>
      <w:r w:rsidRPr="00647383">
        <w:rPr>
          <w:rFonts w:ascii="Times New Roman" w:eastAsia="Times New Roman" w:hAnsi="Times New Roman" w:cs="Tahoma"/>
          <w:b/>
          <w:bCs/>
          <w:color w:val="000000"/>
        </w:rPr>
        <w:t>Требования безопасности во время работы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Проводить работу в резервуаре следует в противогазе. Работа без средств защиты органов дыхания разрешается главным инженером при условии, если объемная доля кислорода внутри резервуара составляет не менее 20%, а содержание вредных паров и газов - менее предельно допустимых концентраций. При этом исключить возможность попадания в резервуар вредных, взрывоопасных и взрывопожароопасных паров и газов извне.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Проводить работу в резервуаре при температуре воздуха не выше 35 °С и относительной влажности не выше 70%.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 xml:space="preserve">После удаления остатка нефтепродукта резервуар отсоединить от всех трубопроводов, кроме </w:t>
      </w:r>
      <w:proofErr w:type="spellStart"/>
      <w:r w:rsidRPr="00647383">
        <w:rPr>
          <w:rFonts w:ascii="Times New Roman" w:eastAsia="Times New Roman" w:hAnsi="Times New Roman" w:cs="Tahoma"/>
        </w:rPr>
        <w:t>зачистного</w:t>
      </w:r>
      <w:proofErr w:type="spellEnd"/>
      <w:r w:rsidRPr="00647383">
        <w:rPr>
          <w:rFonts w:ascii="Times New Roman" w:eastAsia="Times New Roman" w:hAnsi="Times New Roman" w:cs="Tahoma"/>
        </w:rPr>
        <w:t>, путем установки заглушек с указателем-хвостовиком. Резервуар пропарить, затем промыть его водой в течение времени, определенного производственной инструкцией.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Зарегистрировать установку заглушек в специальном журнале. Известить о местах установки заглушек обслуживающий персонал данного участка.</w:t>
      </w:r>
    </w:p>
    <w:p w:rsidR="007D4FB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Проводить интенсивную вентиляцию резервуара и контроль за содержанием вредных паров и газов в воздухе не реже чем через 1 час.</w:t>
      </w:r>
    </w:p>
    <w:p w:rsidR="009261A8" w:rsidRPr="009261A8" w:rsidRDefault="009261A8" w:rsidP="009261A8">
      <w:pPr>
        <w:numPr>
          <w:ilvl w:val="1"/>
          <w:numId w:val="2"/>
        </w:numPr>
        <w:tabs>
          <w:tab w:val="clear" w:pos="810"/>
          <w:tab w:val="num" w:pos="0"/>
          <w:tab w:val="left" w:pos="567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9261A8">
        <w:rPr>
          <w:rFonts w:ascii="Times New Roman" w:eastAsia="Times New Roman" w:hAnsi="Times New Roman" w:cs="Tahoma"/>
        </w:rPr>
        <w:t>Естественная вентиляция резервуара при концентрации паров в газовом объеме более 2 г/м3 должна проводиться через верхние световые люки с установкой на них дефлекторов.</w:t>
      </w:r>
    </w:p>
    <w:p w:rsidR="009261A8" w:rsidRPr="00647383" w:rsidRDefault="009261A8" w:rsidP="009261A8">
      <w:pPr>
        <w:numPr>
          <w:ilvl w:val="1"/>
          <w:numId w:val="2"/>
        </w:numPr>
        <w:tabs>
          <w:tab w:val="clear" w:pos="810"/>
          <w:tab w:val="num" w:pos="0"/>
          <w:tab w:val="left" w:pos="567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9261A8">
        <w:rPr>
          <w:rFonts w:ascii="Times New Roman" w:eastAsia="Times New Roman" w:hAnsi="Times New Roman" w:cs="Tahoma"/>
        </w:rPr>
        <w:t>Запрещается проводить вскрытие люков и дегазацию резервуара (принудительную и естественную) при скорости ветра менее 1 м/с.</w:t>
      </w:r>
    </w:p>
    <w:p w:rsidR="007D4FB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 xml:space="preserve">Контрольные анализы воздуха проводить во время перерывов в </w:t>
      </w:r>
      <w:proofErr w:type="spellStart"/>
      <w:r w:rsidRPr="00647383">
        <w:rPr>
          <w:rFonts w:ascii="Times New Roman" w:eastAsia="Times New Roman" w:hAnsi="Times New Roman" w:cs="Tahoma"/>
        </w:rPr>
        <w:t>зачистных</w:t>
      </w:r>
      <w:proofErr w:type="spellEnd"/>
      <w:r w:rsidRPr="00647383">
        <w:rPr>
          <w:rFonts w:ascii="Times New Roman" w:eastAsia="Times New Roman" w:hAnsi="Times New Roman" w:cs="Tahoma"/>
        </w:rPr>
        <w:t xml:space="preserve"> работах свыше 1 часа, при обнаружении признаков поступления паров нефтепродуктов в резервуар, изменении метеорологической обстановки.</w:t>
      </w:r>
    </w:p>
    <w:p w:rsidR="00B8227F" w:rsidRPr="00B8227F" w:rsidRDefault="00B8227F" w:rsidP="00B8227F">
      <w:pPr>
        <w:numPr>
          <w:ilvl w:val="1"/>
          <w:numId w:val="2"/>
        </w:numPr>
        <w:tabs>
          <w:tab w:val="clear" w:pos="810"/>
          <w:tab w:val="num" w:pos="0"/>
          <w:tab w:val="left" w:pos="567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B8227F">
        <w:rPr>
          <w:rFonts w:ascii="Times New Roman" w:eastAsia="Times New Roman" w:hAnsi="Times New Roman" w:cs="Tahoma"/>
        </w:rPr>
        <w:t xml:space="preserve">Допуск работников в резервуар для сбора и удаления остатков нефтепродукта разрешается при выполнении следующих </w:t>
      </w:r>
      <w:r>
        <w:rPr>
          <w:rFonts w:ascii="Times New Roman" w:eastAsia="Times New Roman" w:hAnsi="Times New Roman" w:cs="Tahoma"/>
        </w:rPr>
        <w:t>санитарных норм/</w:t>
      </w:r>
      <w:r w:rsidRPr="00B8227F">
        <w:rPr>
          <w:rFonts w:ascii="Times New Roman" w:eastAsia="Times New Roman" w:hAnsi="Times New Roman" w:cs="Tahoma"/>
        </w:rPr>
        <w:t>требований:</w:t>
      </w:r>
    </w:p>
    <w:p w:rsidR="00B8227F" w:rsidRPr="00B8227F" w:rsidRDefault="00B8227F" w:rsidP="00B8227F">
      <w:pPr>
        <w:numPr>
          <w:ilvl w:val="1"/>
          <w:numId w:val="16"/>
        </w:numPr>
        <w:tabs>
          <w:tab w:val="left" w:pos="567"/>
        </w:tabs>
        <w:spacing w:before="40" w:after="40"/>
        <w:jc w:val="both"/>
        <w:rPr>
          <w:rFonts w:ascii="Times New Roman" w:eastAsia="Times New Roman" w:hAnsi="Times New Roman" w:cs="Tahoma"/>
        </w:rPr>
      </w:pPr>
      <w:r w:rsidRPr="00B8227F">
        <w:rPr>
          <w:rFonts w:ascii="Times New Roman" w:eastAsia="Times New Roman" w:hAnsi="Times New Roman" w:cs="Tahoma"/>
        </w:rPr>
        <w:t>содержание паров нефтепродукта не должно превышать значений ПДК;</w:t>
      </w:r>
    </w:p>
    <w:p w:rsidR="00B8227F" w:rsidRPr="00B8227F" w:rsidRDefault="00B8227F" w:rsidP="00B8227F">
      <w:pPr>
        <w:numPr>
          <w:ilvl w:val="1"/>
          <w:numId w:val="16"/>
        </w:numPr>
        <w:tabs>
          <w:tab w:val="left" w:pos="567"/>
        </w:tabs>
        <w:spacing w:before="40" w:after="40"/>
        <w:jc w:val="both"/>
        <w:rPr>
          <w:rFonts w:ascii="Times New Roman" w:eastAsia="Times New Roman" w:hAnsi="Times New Roman" w:cs="Tahoma"/>
        </w:rPr>
      </w:pPr>
      <w:r w:rsidRPr="00B8227F">
        <w:rPr>
          <w:rFonts w:ascii="Times New Roman" w:eastAsia="Times New Roman" w:hAnsi="Times New Roman" w:cs="Tahoma"/>
        </w:rPr>
        <w:t>содержание кислорода должно быть не менее 20% (по объему);</w:t>
      </w:r>
    </w:p>
    <w:p w:rsidR="00B8227F" w:rsidRPr="00647383" w:rsidRDefault="00B8227F" w:rsidP="00B8227F">
      <w:pPr>
        <w:numPr>
          <w:ilvl w:val="1"/>
          <w:numId w:val="16"/>
        </w:numPr>
        <w:tabs>
          <w:tab w:val="left" w:pos="567"/>
        </w:tabs>
        <w:spacing w:before="40" w:after="40"/>
        <w:jc w:val="both"/>
        <w:rPr>
          <w:rFonts w:ascii="Times New Roman" w:eastAsia="Times New Roman" w:hAnsi="Times New Roman" w:cs="Tahoma"/>
        </w:rPr>
      </w:pPr>
      <w:r w:rsidRPr="00B8227F">
        <w:rPr>
          <w:rFonts w:ascii="Times New Roman" w:eastAsia="Times New Roman" w:hAnsi="Times New Roman" w:cs="Tahoma"/>
        </w:rPr>
        <w:t>температура воздуха в резервуаре должна быть не выше 35 °C.</w:t>
      </w:r>
    </w:p>
    <w:p w:rsidR="00F45064" w:rsidRPr="00B8227F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B8227F">
        <w:rPr>
          <w:rFonts w:ascii="Times New Roman" w:eastAsia="Times New Roman" w:hAnsi="Times New Roman" w:cs="Tahoma"/>
        </w:rPr>
        <w:t>В случае увеличения концентрации вредных паров выше санитарных норм работы по зачистке прекратить, работников вывести из опасной зоны.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Зачистка может быть продолжена только после выявления причин увеличения концентрации вредных паров и принятия мер по снижению их концентрации до санитарных норм. Снижение концентрации паров необходимо подтверждать повторным анализом воздуха.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Соблюдать дополнительные меры предосторожности при зачистке отложений с пирофорными соединениями - не допускать высыхания отложений, поддерживать их во влажном состоянии.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lastRenderedPageBreak/>
        <w:t>Грязь и отложения убирать в специально отведенное место.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Не допускается сбрасывать грязь и отложения в канализацию.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Входить в резервуар в спецодежде, спецобуви, шланговом изолирующем противогазе</w:t>
      </w:r>
      <w:r w:rsidR="00B8227F">
        <w:rPr>
          <w:rFonts w:ascii="Times New Roman" w:eastAsia="Times New Roman" w:hAnsi="Times New Roman" w:cs="Tahoma"/>
        </w:rPr>
        <w:t>/панорамной маске</w:t>
      </w:r>
      <w:r w:rsidRPr="00647383">
        <w:rPr>
          <w:rFonts w:ascii="Times New Roman" w:eastAsia="Times New Roman" w:hAnsi="Times New Roman" w:cs="Tahoma"/>
        </w:rPr>
        <w:t>, со страховочным поясом с крестообразными лямками и сигнальной веревкой. Выведенный из люка резервуара конец веревки должен иметь длину не менее 5 м. Исправность страховочно</w:t>
      </w:r>
      <w:r w:rsidR="00D01ED7">
        <w:rPr>
          <w:rFonts w:ascii="Times New Roman" w:eastAsia="Times New Roman" w:hAnsi="Times New Roman" w:cs="Tahoma"/>
        </w:rPr>
        <w:t>й</w:t>
      </w:r>
      <w:r w:rsidRPr="00647383">
        <w:rPr>
          <w:rFonts w:ascii="Times New Roman" w:eastAsia="Times New Roman" w:hAnsi="Times New Roman" w:cs="Tahoma"/>
        </w:rPr>
        <w:t xml:space="preserve"> </w:t>
      </w:r>
      <w:r w:rsidR="00D01ED7">
        <w:rPr>
          <w:rFonts w:ascii="Times New Roman" w:eastAsia="Times New Roman" w:hAnsi="Times New Roman" w:cs="Tahoma"/>
        </w:rPr>
        <w:t>привязи</w:t>
      </w:r>
      <w:r w:rsidRPr="00647383">
        <w:rPr>
          <w:rFonts w:ascii="Times New Roman" w:eastAsia="Times New Roman" w:hAnsi="Times New Roman" w:cs="Tahoma"/>
        </w:rPr>
        <w:t xml:space="preserve"> следует проверять работнику и руководителю работ перед его применением путем </w:t>
      </w:r>
      <w:r w:rsidR="00D01ED7">
        <w:rPr>
          <w:rFonts w:ascii="Times New Roman" w:eastAsia="Times New Roman" w:hAnsi="Times New Roman" w:cs="Tahoma"/>
        </w:rPr>
        <w:t>визуального</w:t>
      </w:r>
      <w:r w:rsidRPr="00647383">
        <w:rPr>
          <w:rFonts w:ascii="Times New Roman" w:eastAsia="Times New Roman" w:hAnsi="Times New Roman" w:cs="Tahoma"/>
        </w:rPr>
        <w:t xml:space="preserve"> осмотра.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Наблюдающим у люка-лаза (не менее чем двум) иметь такие же средства защиты. Наблюдающему следить за сигналом и поведением работника в резервуаре, за состоянием воздушного шланга противогаза и расположением воздухозаборного устройства, при необходимости следует эвакуировать работника из резервуара.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При зачистке резервуаров применяются шланговые противогазы, обеспечивающие подачу пригодного для дыхания чистого воздуха.</w:t>
      </w:r>
    </w:p>
    <w:p w:rsidR="007D4FB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Продолжительность непрерывной работы в противогазе в резервуаре не более 15 минут, после чего работнику нужно отдыхать на свежем воздухе не менее 15 минут.</w:t>
      </w:r>
    </w:p>
    <w:p w:rsidR="00044526" w:rsidRPr="00044526" w:rsidRDefault="00044526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044526">
        <w:rPr>
          <w:rFonts w:ascii="Times New Roman" w:eastAsia="Times New Roman" w:hAnsi="Times New Roman" w:cs="Tahoma"/>
        </w:rPr>
        <w:t>При работе с  противогазом с принудительной подачей воздуха, обязательно постоянно наблюдать за работой воздуходувки</w:t>
      </w:r>
      <w:r>
        <w:rPr>
          <w:rFonts w:ascii="Times New Roman" w:eastAsia="Times New Roman" w:hAnsi="Times New Roman" w:cs="Tahoma"/>
        </w:rPr>
        <w:t xml:space="preserve"> подачи воздуха</w:t>
      </w:r>
      <w:r w:rsidRPr="00044526">
        <w:rPr>
          <w:rFonts w:ascii="Times New Roman" w:eastAsia="Times New Roman" w:hAnsi="Times New Roman" w:cs="Tahoma"/>
        </w:rPr>
        <w:t>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 xml:space="preserve">Содержать в исправном состоянии переносные деревянные </w:t>
      </w:r>
      <w:r w:rsidR="00857D3C">
        <w:rPr>
          <w:rFonts w:ascii="Times New Roman" w:eastAsia="Times New Roman" w:hAnsi="Times New Roman" w:cs="Tahoma"/>
        </w:rPr>
        <w:t xml:space="preserve">или алюминиевые </w:t>
      </w:r>
      <w:r w:rsidRPr="00647383">
        <w:rPr>
          <w:rFonts w:ascii="Times New Roman" w:eastAsia="Times New Roman" w:hAnsi="Times New Roman" w:cs="Tahoma"/>
        </w:rPr>
        <w:t>лестницы, применяемые для спуска работника в резервуар, работы внутри него и подъема из резервуара, которые должны соответствовать условиям охраны труда.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Проверка исправности и надежности закрепления лестницы на месте работы проводить в присутствии ответственного за проведение работ.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Все необходимые для работы инструменты подавать в резервуар способом, исключающим их падение, искрообразование, а также травмирование работников.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Не допускается проход людей в резервуар во время механизированной мойки и дегазации резервуара.</w:t>
      </w:r>
    </w:p>
    <w:p w:rsidR="00E30A7A" w:rsidRPr="00647383" w:rsidRDefault="007D4FB3" w:rsidP="00A538CF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  <w:color w:val="000000"/>
        </w:rPr>
      </w:pPr>
      <w:r w:rsidRPr="00647383">
        <w:rPr>
          <w:rFonts w:ascii="Times New Roman" w:eastAsia="Times New Roman" w:hAnsi="Times New Roman" w:cs="Tahoma"/>
          <w:color w:val="000000"/>
        </w:rPr>
        <w:t>Запрещается пользоваться неисправным</w:t>
      </w:r>
      <w:r w:rsidR="00604520">
        <w:rPr>
          <w:rFonts w:ascii="Times New Roman" w:eastAsia="Times New Roman" w:hAnsi="Times New Roman" w:cs="Tahoma"/>
          <w:color w:val="000000"/>
        </w:rPr>
        <w:t xml:space="preserve">и и </w:t>
      </w:r>
      <w:proofErr w:type="spellStart"/>
      <w:r w:rsidR="00604520">
        <w:rPr>
          <w:rFonts w:ascii="Times New Roman" w:eastAsia="Times New Roman" w:hAnsi="Times New Roman" w:cs="Tahoma"/>
          <w:color w:val="000000"/>
        </w:rPr>
        <w:t>неискробезопасными</w:t>
      </w:r>
      <w:proofErr w:type="spellEnd"/>
      <w:r w:rsidR="00604520">
        <w:rPr>
          <w:rFonts w:ascii="Times New Roman" w:eastAsia="Times New Roman" w:hAnsi="Times New Roman" w:cs="Tahoma"/>
          <w:color w:val="000000"/>
        </w:rPr>
        <w:t>:</w:t>
      </w:r>
      <w:r w:rsidRPr="00647383">
        <w:rPr>
          <w:rFonts w:ascii="Times New Roman" w:eastAsia="Times New Roman" w:hAnsi="Times New Roman" w:cs="Tahoma"/>
          <w:color w:val="000000"/>
        </w:rPr>
        <w:t xml:space="preserve"> инструмент</w:t>
      </w:r>
      <w:r w:rsidR="00604520">
        <w:rPr>
          <w:rFonts w:ascii="Times New Roman" w:eastAsia="Times New Roman" w:hAnsi="Times New Roman" w:cs="Tahoma"/>
          <w:color w:val="000000"/>
        </w:rPr>
        <w:t>а</w:t>
      </w:r>
      <w:r w:rsidRPr="00647383">
        <w:rPr>
          <w:rFonts w:ascii="Times New Roman" w:eastAsia="Times New Roman" w:hAnsi="Times New Roman" w:cs="Tahoma"/>
          <w:color w:val="000000"/>
        </w:rPr>
        <w:t>м</w:t>
      </w:r>
      <w:r w:rsidR="00604520">
        <w:rPr>
          <w:rFonts w:ascii="Times New Roman" w:eastAsia="Times New Roman" w:hAnsi="Times New Roman" w:cs="Tahoma"/>
          <w:color w:val="000000"/>
        </w:rPr>
        <w:t>и</w:t>
      </w:r>
      <w:r w:rsidRPr="00647383">
        <w:rPr>
          <w:rFonts w:ascii="Times New Roman" w:eastAsia="Times New Roman" w:hAnsi="Times New Roman" w:cs="Tahoma"/>
          <w:color w:val="000000"/>
        </w:rPr>
        <w:t xml:space="preserve">, приспособлениями, механизмами, средствами индивидуальной </w:t>
      </w:r>
    </w:p>
    <w:p w:rsidR="007D4FB3" w:rsidRPr="00647383" w:rsidRDefault="007D4FB3" w:rsidP="00C75F65">
      <w:pPr>
        <w:pStyle w:val="3"/>
        <w:numPr>
          <w:ilvl w:val="0"/>
          <w:numId w:val="2"/>
        </w:numPr>
        <w:tabs>
          <w:tab w:val="clear" w:pos="720"/>
          <w:tab w:val="left" w:pos="567"/>
          <w:tab w:val="left" w:pos="714"/>
        </w:tabs>
        <w:spacing w:before="360" w:after="36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38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безопасности в аварийных ситуациях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rPr>
          <w:rFonts w:ascii="Times New Roman" w:hAnsi="Times New Roman" w:cs="Tahoma"/>
          <w:color w:val="000000"/>
        </w:rPr>
      </w:pPr>
      <w:r w:rsidRPr="00647383">
        <w:rPr>
          <w:rFonts w:ascii="Times New Roman" w:hAnsi="Times New Roman" w:cs="Tahoma"/>
          <w:color w:val="000000"/>
        </w:rPr>
        <w:t>Аварийной ситуацией при зачистке резервуара следует считать:</w:t>
      </w:r>
    </w:p>
    <w:p w:rsidR="007D4FB3" w:rsidRPr="00647383" w:rsidRDefault="007D4FB3" w:rsidP="00931434">
      <w:pPr>
        <w:numPr>
          <w:ilvl w:val="0"/>
          <w:numId w:val="13"/>
        </w:numPr>
        <w:tabs>
          <w:tab w:val="left" w:pos="426"/>
          <w:tab w:val="left" w:pos="908"/>
        </w:tabs>
        <w:spacing w:before="40" w:after="40"/>
        <w:ind w:left="142" w:firstLine="0"/>
        <w:rPr>
          <w:rFonts w:ascii="Times New Roman" w:hAnsi="Times New Roman" w:cs="Tahoma"/>
          <w:color w:val="000000"/>
        </w:rPr>
      </w:pPr>
      <w:r w:rsidRPr="00647383">
        <w:rPr>
          <w:rFonts w:ascii="Times New Roman" w:hAnsi="Times New Roman" w:cs="Tahoma"/>
          <w:color w:val="000000"/>
        </w:rPr>
        <w:t xml:space="preserve">загорание и взрыв </w:t>
      </w:r>
      <w:r w:rsidRPr="00647383">
        <w:rPr>
          <w:rFonts w:ascii="Times New Roman" w:eastAsia="Arial CYR" w:hAnsi="Times New Roman" w:cs="Arial CYR"/>
        </w:rPr>
        <w:t>внутри резервуара и т.п.</w:t>
      </w:r>
      <w:r w:rsidRPr="00647383">
        <w:rPr>
          <w:rFonts w:ascii="Times New Roman" w:hAnsi="Times New Roman" w:cs="Tahoma"/>
          <w:color w:val="000000"/>
        </w:rPr>
        <w:t>;</w:t>
      </w:r>
    </w:p>
    <w:p w:rsidR="007D4FB3" w:rsidRPr="00647383" w:rsidRDefault="007D4FB3" w:rsidP="00931434">
      <w:pPr>
        <w:numPr>
          <w:ilvl w:val="0"/>
          <w:numId w:val="13"/>
        </w:numPr>
        <w:tabs>
          <w:tab w:val="left" w:pos="426"/>
          <w:tab w:val="left" w:pos="908"/>
        </w:tabs>
        <w:spacing w:before="40" w:after="40"/>
        <w:ind w:left="142" w:firstLine="0"/>
        <w:rPr>
          <w:rFonts w:ascii="Times New Roman" w:hAnsi="Times New Roman" w:cs="Tahoma"/>
          <w:color w:val="000000"/>
        </w:rPr>
      </w:pPr>
      <w:r w:rsidRPr="00647383">
        <w:rPr>
          <w:rFonts w:ascii="Times New Roman" w:hAnsi="Times New Roman" w:cs="Tahoma"/>
          <w:color w:val="000000"/>
        </w:rPr>
        <w:t>неисправность в электрооборудовании;</w:t>
      </w:r>
    </w:p>
    <w:p w:rsidR="007D4FB3" w:rsidRPr="00647383" w:rsidRDefault="007D4FB3" w:rsidP="00931434">
      <w:pPr>
        <w:numPr>
          <w:ilvl w:val="0"/>
          <w:numId w:val="13"/>
        </w:numPr>
        <w:tabs>
          <w:tab w:val="left" w:pos="426"/>
          <w:tab w:val="left" w:pos="908"/>
        </w:tabs>
        <w:spacing w:before="40" w:after="40"/>
        <w:ind w:left="142" w:firstLine="0"/>
        <w:rPr>
          <w:rFonts w:ascii="Times New Roman" w:hAnsi="Times New Roman" w:cs="Tahoma"/>
          <w:color w:val="000000"/>
        </w:rPr>
      </w:pPr>
      <w:r w:rsidRPr="00647383">
        <w:rPr>
          <w:rFonts w:ascii="Times New Roman" w:hAnsi="Times New Roman" w:cs="Tahoma"/>
          <w:color w:val="000000"/>
        </w:rPr>
        <w:t>загазованность (свыше 100 мг/м3) в здании склада ГСМ;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  <w:color w:val="000000"/>
        </w:rPr>
      </w:pPr>
      <w:r w:rsidRPr="00647383">
        <w:rPr>
          <w:rFonts w:ascii="Times New Roman" w:eastAsia="Times New Roman" w:hAnsi="Times New Roman" w:cs="Tahoma"/>
          <w:color w:val="000000"/>
        </w:rPr>
        <w:t xml:space="preserve">Во всех аварийных ситуациях работники, </w:t>
      </w:r>
      <w:r w:rsidRPr="00647383">
        <w:rPr>
          <w:rFonts w:ascii="Times New Roman" w:eastAsia="Arial CYR" w:hAnsi="Times New Roman" w:cs="Arial CYR"/>
        </w:rPr>
        <w:t>проводящим зачистку резервуаров,</w:t>
      </w:r>
      <w:r w:rsidRPr="00647383">
        <w:rPr>
          <w:rFonts w:ascii="Times New Roman" w:eastAsia="Times New Roman" w:hAnsi="Times New Roman" w:cs="Tahoma"/>
          <w:color w:val="000000"/>
        </w:rPr>
        <w:t xml:space="preserve"> обязан немедленно отключить прекратить </w:t>
      </w:r>
      <w:proofErr w:type="gramStart"/>
      <w:r w:rsidRPr="00647383">
        <w:rPr>
          <w:rFonts w:ascii="Times New Roman" w:eastAsia="Times New Roman" w:hAnsi="Times New Roman" w:cs="Tahoma"/>
          <w:color w:val="000000"/>
        </w:rPr>
        <w:t>какие либо</w:t>
      </w:r>
      <w:proofErr w:type="gramEnd"/>
      <w:r w:rsidRPr="00647383">
        <w:rPr>
          <w:rFonts w:ascii="Times New Roman" w:eastAsia="Times New Roman" w:hAnsi="Times New Roman" w:cs="Tahoma"/>
          <w:color w:val="000000"/>
        </w:rPr>
        <w:t xml:space="preserve"> технологические операции, </w:t>
      </w:r>
      <w:r w:rsidRPr="00647383">
        <w:rPr>
          <w:rFonts w:ascii="Times New Roman" w:eastAsia="Arial CYR" w:hAnsi="Times New Roman" w:cs="Arial CYR"/>
        </w:rPr>
        <w:t>покинуть резервуар</w:t>
      </w:r>
      <w:r w:rsidRPr="00647383">
        <w:rPr>
          <w:rFonts w:ascii="Times New Roman" w:eastAsia="Times New Roman" w:hAnsi="Times New Roman" w:cs="Tahoma"/>
          <w:color w:val="000000"/>
        </w:rPr>
        <w:t>.</w:t>
      </w:r>
    </w:p>
    <w:p w:rsidR="00C75F65" w:rsidRPr="0013019B" w:rsidRDefault="00C75F65" w:rsidP="00C75F65">
      <w:pPr>
        <w:numPr>
          <w:ilvl w:val="1"/>
          <w:numId w:val="2"/>
        </w:numPr>
        <w:tabs>
          <w:tab w:val="clear" w:pos="810"/>
          <w:tab w:val="left" w:pos="567"/>
        </w:tabs>
        <w:ind w:left="0" w:firstLine="0"/>
        <w:jc w:val="both"/>
        <w:rPr>
          <w:rFonts w:ascii="Times New Roman" w:eastAsia="Times New Roman" w:hAnsi="Times New Roman" w:cs="Tahoma"/>
        </w:rPr>
      </w:pPr>
      <w:r w:rsidRPr="0013019B">
        <w:rPr>
          <w:rFonts w:ascii="Times New Roman" w:eastAsia="Times New Roman" w:hAnsi="Times New Roman" w:cs="Tahoma"/>
        </w:rPr>
        <w:t xml:space="preserve">При каждом несчастном случае немедленно принять меры по оказанию первой медицинской помощи и сообщить </w:t>
      </w:r>
      <w:r w:rsidRPr="002022BB">
        <w:rPr>
          <w:rFonts w:ascii="Times New Roman" w:eastAsia="Arial CYR" w:hAnsi="Times New Roman" w:cs="Arial CYR"/>
        </w:rPr>
        <w:t>ответс</w:t>
      </w:r>
      <w:r w:rsidR="002022BB" w:rsidRPr="002022BB">
        <w:rPr>
          <w:rFonts w:ascii="Times New Roman" w:eastAsia="Arial CYR" w:hAnsi="Times New Roman" w:cs="Arial CYR"/>
        </w:rPr>
        <w:t xml:space="preserve">твенному за проведение зачистки </w:t>
      </w:r>
      <w:r w:rsidRPr="002022BB">
        <w:rPr>
          <w:rFonts w:ascii="Times New Roman" w:eastAsia="Arial CYR" w:hAnsi="Times New Roman" w:cs="Arial CYR"/>
        </w:rPr>
        <w:t xml:space="preserve">и </w:t>
      </w:r>
      <w:r w:rsidRPr="002022BB">
        <w:rPr>
          <w:rFonts w:ascii="Times New Roman" w:eastAsia="Times New Roman" w:hAnsi="Times New Roman" w:cs="Tahoma"/>
        </w:rPr>
        <w:t>руководителю</w:t>
      </w:r>
      <w:r w:rsidRPr="0013019B">
        <w:rPr>
          <w:rFonts w:ascii="Times New Roman" w:eastAsia="Times New Roman" w:hAnsi="Times New Roman" w:cs="Tahoma"/>
        </w:rPr>
        <w:t>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Arial CYR" w:hAnsi="Times New Roman" w:cs="Arial CYR"/>
        </w:rPr>
      </w:pPr>
      <w:r w:rsidRPr="00647383">
        <w:rPr>
          <w:rFonts w:ascii="Times New Roman" w:eastAsia="Arial CYR" w:hAnsi="Times New Roman" w:cs="Arial CYR"/>
        </w:rPr>
        <w:t>В случае появления у работника признаков отравления работнику, ответственному за проведение зачистки резервуара, необходимо дать указание прекратить работы, эвакуировать пострадавшего из резервуара для оказания первой помощи, а при необходимости отправить его в лечебное учреждение. Дальнейшие работы по зачистке возобновить только после устранения причин, вызвавших отравление работника.</w:t>
      </w:r>
    </w:p>
    <w:p w:rsidR="00857D3C" w:rsidRPr="00DB0D09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 xml:space="preserve">Сохранять до расследования обстановку на рабочем месте, состояние оборудования таким, каким оно было в момент происшествия, если это не угрожает жизни и здоровью окружающих </w:t>
      </w:r>
      <w:r w:rsidRPr="00DB0D09">
        <w:rPr>
          <w:rFonts w:ascii="Times New Roman" w:eastAsia="Times New Roman" w:hAnsi="Times New Roman" w:cs="Tahoma"/>
        </w:rPr>
        <w:t>людей и не приведет к аварии.</w:t>
      </w:r>
    </w:p>
    <w:p w:rsidR="002022BB" w:rsidRPr="00ED77F6" w:rsidRDefault="004925A9" w:rsidP="0093705F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/>
          <w:lang w:eastAsia="ar-SA"/>
        </w:rPr>
      </w:pPr>
      <w:r w:rsidRPr="0093705F">
        <w:rPr>
          <w:rFonts w:ascii="Times New Roman" w:eastAsia="Times New Roman" w:hAnsi="Times New Roman" w:cs="Tahoma"/>
        </w:rPr>
        <w:t xml:space="preserve">Проводить мероприятия в соответствии с инструкцией о мерах пожарной безопасности на складе ГСМ </w:t>
      </w:r>
      <w:proofErr w:type="gramStart"/>
      <w:r w:rsidRPr="0093705F">
        <w:rPr>
          <w:rFonts w:ascii="Times New Roman" w:eastAsia="Times New Roman" w:hAnsi="Times New Roman" w:cs="Tahoma"/>
        </w:rPr>
        <w:t>объекта</w:t>
      </w:r>
      <w:proofErr w:type="gramEnd"/>
      <w:r w:rsidRPr="0093705F">
        <w:rPr>
          <w:rFonts w:ascii="Times New Roman" w:eastAsia="Times New Roman" w:hAnsi="Times New Roman" w:cs="Tahoma"/>
        </w:rPr>
        <w:t xml:space="preserve"> где проводиться зачистка. </w:t>
      </w:r>
    </w:p>
    <w:p w:rsidR="007D4FB3" w:rsidRPr="00647383" w:rsidRDefault="007D4FB3" w:rsidP="00C75F65">
      <w:pPr>
        <w:pStyle w:val="3"/>
        <w:numPr>
          <w:ilvl w:val="0"/>
          <w:numId w:val="2"/>
        </w:numPr>
        <w:tabs>
          <w:tab w:val="clear" w:pos="720"/>
          <w:tab w:val="left" w:pos="567"/>
          <w:tab w:val="left" w:pos="714"/>
        </w:tabs>
        <w:spacing w:before="360" w:after="36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383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безопасности по окончании работы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 xml:space="preserve">Работнику, ответственному за проведение работ, составить </w:t>
      </w:r>
      <w:r w:rsidRPr="007528B4">
        <w:rPr>
          <w:rFonts w:ascii="Times New Roman" w:eastAsia="Times New Roman" w:hAnsi="Times New Roman" w:cs="Tahoma"/>
          <w:b/>
        </w:rPr>
        <w:t>акт о выполненной зачистке</w:t>
      </w:r>
      <w:r w:rsidRPr="00647383">
        <w:rPr>
          <w:rFonts w:ascii="Times New Roman" w:eastAsia="Times New Roman" w:hAnsi="Times New Roman" w:cs="Tahoma"/>
        </w:rPr>
        <w:t>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Тщательно осмотреть пространство внутри резервуара и убедиться в отсутствии каких-либо предметов.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Рабочий инструмент и приспособления привести в порядок и убрать на предназначенное для них место.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Противогазы очистить от грязи, протереть внутреннюю и наружную поверхности маски, стекол.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Противогазы сложить в сумки и сдать на хранение.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 xml:space="preserve">Поместить рабочую одежду в специально оборудованные шкафы, </w:t>
      </w:r>
    </w:p>
    <w:p w:rsidR="007D4FB3" w:rsidRPr="0064738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Вымыть руки и лицо водой с мылом или принять душ, и по безопасному маршруту идти домой.</w:t>
      </w:r>
    </w:p>
    <w:p w:rsidR="007D4FB3" w:rsidRDefault="007D4FB3" w:rsidP="00C75F65">
      <w:pPr>
        <w:numPr>
          <w:ilvl w:val="1"/>
          <w:numId w:val="2"/>
        </w:numPr>
        <w:tabs>
          <w:tab w:val="left" w:pos="567"/>
          <w:tab w:val="left" w:pos="714"/>
        </w:tabs>
        <w:spacing w:before="40" w:after="40"/>
        <w:ind w:left="0" w:firstLine="0"/>
        <w:jc w:val="both"/>
        <w:rPr>
          <w:rFonts w:ascii="Times New Roman" w:eastAsia="Times New Roman" w:hAnsi="Times New Roman" w:cs="Tahoma"/>
        </w:rPr>
      </w:pPr>
      <w:r w:rsidRPr="00647383">
        <w:rPr>
          <w:rFonts w:ascii="Times New Roman" w:eastAsia="Times New Roman" w:hAnsi="Times New Roman" w:cs="Tahoma"/>
        </w:rPr>
        <w:t>Категорически запрещается мойка рук, а также стирка спецодежды бензином и другими легковоспламеняющимися и горючими жидкостями.</w:t>
      </w:r>
    </w:p>
    <w:p w:rsidR="00C75F65" w:rsidRPr="00524ADD" w:rsidRDefault="00C75F65" w:rsidP="00C75F65">
      <w:pPr>
        <w:numPr>
          <w:ilvl w:val="1"/>
          <w:numId w:val="2"/>
        </w:numPr>
        <w:tabs>
          <w:tab w:val="clear" w:pos="810"/>
          <w:tab w:val="left" w:pos="0"/>
          <w:tab w:val="left" w:pos="567"/>
        </w:tabs>
        <w:ind w:left="0" w:firstLine="0"/>
        <w:rPr>
          <w:rFonts w:ascii="Times New Roman" w:eastAsia="Times New Roman" w:hAnsi="Times New Roman" w:cs="Tahoma"/>
        </w:rPr>
      </w:pPr>
      <w:r w:rsidRPr="00524ADD">
        <w:rPr>
          <w:rFonts w:ascii="Times New Roman" w:eastAsia="Times New Roman" w:hAnsi="Times New Roman" w:cs="Tahoma"/>
        </w:rPr>
        <w:t>Обо всех замечаниях в процессе работы неполадках сообщить своему</w:t>
      </w:r>
      <w:r>
        <w:rPr>
          <w:rFonts w:ascii="Times New Roman" w:eastAsia="Times New Roman" w:hAnsi="Times New Roman" w:cs="Tahoma"/>
        </w:rPr>
        <w:t xml:space="preserve"> непосредственному руководителю работ и принять меры по их устранению</w:t>
      </w:r>
      <w:r w:rsidRPr="00524ADD">
        <w:rPr>
          <w:rFonts w:ascii="Times New Roman" w:eastAsia="Times New Roman" w:hAnsi="Times New Roman" w:cs="Tahoma"/>
        </w:rPr>
        <w:t xml:space="preserve">. </w:t>
      </w:r>
    </w:p>
    <w:p w:rsidR="00C75F65" w:rsidRPr="00647383" w:rsidRDefault="00C75F65" w:rsidP="00C75F65">
      <w:pPr>
        <w:spacing w:before="40" w:after="40"/>
        <w:jc w:val="both"/>
        <w:rPr>
          <w:rFonts w:ascii="Times New Roman" w:eastAsia="Times New Roman" w:hAnsi="Times New Roman" w:cs="Tahoma"/>
        </w:rPr>
      </w:pPr>
    </w:p>
    <w:p w:rsidR="00A23D1D" w:rsidRPr="00647383" w:rsidRDefault="00A23D1D" w:rsidP="00A23D1D">
      <w:pPr>
        <w:pStyle w:val="a5"/>
        <w:tabs>
          <w:tab w:val="left" w:pos="64"/>
        </w:tabs>
        <w:spacing w:after="0"/>
        <w:ind w:left="-23"/>
        <w:jc w:val="both"/>
        <w:rPr>
          <w:rFonts w:ascii="Times New Roman" w:eastAsia="Times New Roman" w:hAnsi="Times New Roman" w:cs="Tahoma"/>
          <w:b/>
          <w:bCs/>
        </w:rPr>
      </w:pPr>
    </w:p>
    <w:p w:rsidR="00A23D1D" w:rsidRPr="00647383" w:rsidRDefault="00A23D1D" w:rsidP="00A23D1D">
      <w:pPr>
        <w:pStyle w:val="a5"/>
        <w:tabs>
          <w:tab w:val="left" w:pos="64"/>
        </w:tabs>
        <w:spacing w:after="0"/>
        <w:ind w:left="-23"/>
        <w:jc w:val="both"/>
        <w:rPr>
          <w:rFonts w:ascii="Times New Roman" w:eastAsia="Times New Roman" w:hAnsi="Times New Roman" w:cs="Tahoma"/>
          <w:b/>
          <w:bCs/>
        </w:rPr>
      </w:pPr>
    </w:p>
    <w:p w:rsidR="00A23D1D" w:rsidRDefault="007528B4" w:rsidP="00A23D1D">
      <w:pPr>
        <w:pStyle w:val="a5"/>
        <w:tabs>
          <w:tab w:val="left" w:pos="64"/>
        </w:tabs>
        <w:spacing w:after="0"/>
        <w:ind w:left="-23"/>
        <w:jc w:val="both"/>
        <w:rPr>
          <w:rFonts w:ascii="Times New Roman" w:eastAsia="Times New Roman" w:hAnsi="Times New Roman" w:cs="Tahoma"/>
          <w:b/>
          <w:bCs/>
        </w:rPr>
      </w:pPr>
      <w:r>
        <w:rPr>
          <w:rFonts w:ascii="Times New Roman" w:eastAsia="Times New Roman" w:hAnsi="Times New Roman" w:cs="Tahoma"/>
          <w:b/>
          <w:bCs/>
        </w:rPr>
        <w:t>Приложение:</w:t>
      </w:r>
    </w:p>
    <w:p w:rsidR="007528B4" w:rsidRDefault="007528B4" w:rsidP="00A23D1D">
      <w:pPr>
        <w:pStyle w:val="a5"/>
        <w:tabs>
          <w:tab w:val="left" w:pos="64"/>
        </w:tabs>
        <w:spacing w:after="0"/>
        <w:ind w:left="-23"/>
        <w:jc w:val="both"/>
        <w:rPr>
          <w:rFonts w:ascii="Times New Roman" w:eastAsia="Times New Roman" w:hAnsi="Times New Roman" w:cs="Tahoma"/>
          <w:b/>
          <w:bCs/>
        </w:rPr>
      </w:pPr>
    </w:p>
    <w:p w:rsidR="007528B4" w:rsidRPr="007528B4" w:rsidRDefault="007528B4" w:rsidP="007528B4">
      <w:pPr>
        <w:pStyle w:val="a5"/>
        <w:numPr>
          <w:ilvl w:val="0"/>
          <w:numId w:val="8"/>
        </w:numPr>
        <w:tabs>
          <w:tab w:val="left" w:pos="64"/>
        </w:tabs>
        <w:ind w:left="334" w:hanging="357"/>
        <w:jc w:val="both"/>
        <w:rPr>
          <w:rFonts w:ascii="Times New Roman" w:eastAsia="Times New Roman" w:hAnsi="Times New Roman" w:cs="Tahoma"/>
          <w:bCs/>
        </w:rPr>
      </w:pPr>
      <w:r w:rsidRPr="007528B4">
        <w:rPr>
          <w:rFonts w:ascii="Times New Roman" w:eastAsia="Times New Roman" w:hAnsi="Times New Roman" w:cs="Tahoma"/>
        </w:rPr>
        <w:t>наряд-допуск на выполнение работ повышенной опасности</w:t>
      </w:r>
      <w:r>
        <w:rPr>
          <w:rFonts w:ascii="Times New Roman" w:eastAsia="Times New Roman" w:hAnsi="Times New Roman" w:cs="Tahoma"/>
        </w:rPr>
        <w:t>;</w:t>
      </w:r>
    </w:p>
    <w:p w:rsidR="007528B4" w:rsidRDefault="007528B4" w:rsidP="007528B4">
      <w:pPr>
        <w:pStyle w:val="a5"/>
        <w:numPr>
          <w:ilvl w:val="0"/>
          <w:numId w:val="8"/>
        </w:numPr>
        <w:tabs>
          <w:tab w:val="left" w:pos="64"/>
        </w:tabs>
        <w:ind w:left="334" w:hanging="357"/>
        <w:jc w:val="both"/>
        <w:rPr>
          <w:rFonts w:ascii="Times New Roman" w:eastAsia="Times New Roman" w:hAnsi="Times New Roman" w:cs="Tahoma"/>
          <w:bCs/>
        </w:rPr>
      </w:pPr>
      <w:r w:rsidRPr="007528B4">
        <w:rPr>
          <w:rFonts w:ascii="Times New Roman" w:eastAsia="Times New Roman" w:hAnsi="Times New Roman" w:cs="Tahoma"/>
          <w:bCs/>
        </w:rPr>
        <w:t xml:space="preserve">акт готовности резервуара к </w:t>
      </w:r>
      <w:proofErr w:type="spellStart"/>
      <w:r w:rsidRPr="007528B4">
        <w:rPr>
          <w:rFonts w:ascii="Times New Roman" w:eastAsia="Times New Roman" w:hAnsi="Times New Roman" w:cs="Tahoma"/>
          <w:bCs/>
        </w:rPr>
        <w:t>зачистным</w:t>
      </w:r>
      <w:proofErr w:type="spellEnd"/>
      <w:r w:rsidRPr="007528B4">
        <w:rPr>
          <w:rFonts w:ascii="Times New Roman" w:eastAsia="Times New Roman" w:hAnsi="Times New Roman" w:cs="Tahoma"/>
          <w:bCs/>
        </w:rPr>
        <w:t xml:space="preserve"> работам</w:t>
      </w:r>
      <w:r>
        <w:rPr>
          <w:rFonts w:ascii="Times New Roman" w:eastAsia="Times New Roman" w:hAnsi="Times New Roman" w:cs="Tahoma"/>
          <w:bCs/>
        </w:rPr>
        <w:t>;</w:t>
      </w:r>
    </w:p>
    <w:p w:rsidR="00A23D1D" w:rsidRPr="007528B4" w:rsidRDefault="007528B4" w:rsidP="007528B4">
      <w:pPr>
        <w:pStyle w:val="a5"/>
        <w:numPr>
          <w:ilvl w:val="0"/>
          <w:numId w:val="8"/>
        </w:numPr>
        <w:tabs>
          <w:tab w:val="left" w:pos="64"/>
        </w:tabs>
        <w:ind w:left="334" w:hanging="357"/>
        <w:jc w:val="both"/>
        <w:rPr>
          <w:rFonts w:ascii="Times New Roman" w:eastAsia="Times New Roman" w:hAnsi="Times New Roman" w:cs="Tahoma"/>
          <w:bCs/>
        </w:rPr>
      </w:pPr>
      <w:r w:rsidRPr="007528B4">
        <w:rPr>
          <w:rFonts w:ascii="Times New Roman" w:eastAsia="Times New Roman" w:hAnsi="Times New Roman" w:cs="Tahoma"/>
          <w:bCs/>
        </w:rPr>
        <w:t xml:space="preserve">журнал учета анализов концентрации паров углеводородов и других газов в резервуарах и производственных помещениях; </w:t>
      </w:r>
    </w:p>
    <w:p w:rsidR="007528B4" w:rsidRDefault="007528B4" w:rsidP="007528B4">
      <w:pPr>
        <w:pStyle w:val="a5"/>
        <w:numPr>
          <w:ilvl w:val="0"/>
          <w:numId w:val="8"/>
        </w:numPr>
        <w:tabs>
          <w:tab w:val="left" w:pos="64"/>
        </w:tabs>
        <w:ind w:left="334" w:hanging="357"/>
        <w:jc w:val="both"/>
        <w:rPr>
          <w:rFonts w:ascii="Times New Roman" w:eastAsia="Times New Roman" w:hAnsi="Times New Roman" w:cs="Tahoma"/>
          <w:bCs/>
        </w:rPr>
      </w:pPr>
      <w:r w:rsidRPr="007528B4">
        <w:rPr>
          <w:rFonts w:ascii="Times New Roman" w:eastAsia="Times New Roman" w:hAnsi="Times New Roman" w:cs="Tahoma"/>
          <w:bCs/>
        </w:rPr>
        <w:t>справка анализа воздуха в резервуаре</w:t>
      </w:r>
      <w:r>
        <w:rPr>
          <w:rFonts w:ascii="Times New Roman" w:eastAsia="Times New Roman" w:hAnsi="Times New Roman" w:cs="Tahoma"/>
          <w:bCs/>
        </w:rPr>
        <w:t>;</w:t>
      </w:r>
    </w:p>
    <w:p w:rsidR="007528B4" w:rsidRPr="007528B4" w:rsidRDefault="007528B4" w:rsidP="007528B4">
      <w:pPr>
        <w:numPr>
          <w:ilvl w:val="0"/>
          <w:numId w:val="8"/>
        </w:numPr>
        <w:spacing w:after="120"/>
        <w:ind w:left="334" w:hanging="357"/>
        <w:rPr>
          <w:rFonts w:ascii="Times New Roman" w:eastAsia="Times New Roman" w:hAnsi="Times New Roman" w:cs="Tahoma"/>
          <w:bCs/>
        </w:rPr>
      </w:pPr>
      <w:r w:rsidRPr="007528B4">
        <w:rPr>
          <w:rFonts w:ascii="Times New Roman" w:eastAsia="Times New Roman" w:hAnsi="Times New Roman" w:cs="Tahoma"/>
          <w:bCs/>
        </w:rPr>
        <w:t>акт о выполненной зачистке.</w:t>
      </w:r>
    </w:p>
    <w:p w:rsidR="00A23D1D" w:rsidRPr="00647383" w:rsidRDefault="00A23D1D" w:rsidP="00A23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01"/>
      <w:bookmarkEnd w:id="1"/>
    </w:p>
    <w:p w:rsidR="00A23D1D" w:rsidRPr="00647383" w:rsidRDefault="00A23D1D" w:rsidP="002022BB">
      <w:pPr>
        <w:pStyle w:val="ConsPlusNormal"/>
        <w:pageBreakBefore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738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A23D1D" w:rsidRPr="00647383" w:rsidRDefault="00A23D1D" w:rsidP="00A23D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Обязательное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НАРЯД - ДОПУСК</w:t>
      </w:r>
    </w:p>
    <w:p w:rsidR="00A23D1D" w:rsidRPr="00647383" w:rsidRDefault="00A23D1D" w:rsidP="00A23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НА ВЫПОЛНЕНИЕ РАБОТ ПОВЫШЕННОЙ ОПАСНОСТИ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1. Выдан (кому) 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</w:t>
      </w:r>
      <w:r w:rsidR="00647383">
        <w:rPr>
          <w:rFonts w:ascii="Times New Roman" w:hAnsi="Times New Roman" w:cs="Times New Roman"/>
        </w:rPr>
        <w:t xml:space="preserve">                          </w:t>
      </w:r>
      <w:r w:rsidRPr="00647383">
        <w:rPr>
          <w:rFonts w:ascii="Times New Roman" w:hAnsi="Times New Roman" w:cs="Times New Roman"/>
        </w:rPr>
        <w:t xml:space="preserve">                       (должность руководителя работ)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23D1D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 (ответственного за выполнение работ), Ф.И.О., дата</w:t>
      </w:r>
    </w:p>
    <w:p w:rsidR="00647383" w:rsidRPr="00647383" w:rsidRDefault="00647383" w:rsidP="00A23D1D">
      <w:pPr>
        <w:pStyle w:val="ConsPlusNonformat"/>
        <w:jc w:val="both"/>
        <w:rPr>
          <w:rFonts w:ascii="Times New Roman" w:hAnsi="Times New Roman" w:cs="Times New Roman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2. На выполнение работ 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                 (указывается характер и содержание работы,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    опасные и вредные производственные факторы)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3. Место проведения работ 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4. Состав   бригады   исполнителей</w:t>
      </w:r>
      <w:proofErr w:type="gramStart"/>
      <w:r w:rsidRPr="0064738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47383">
        <w:rPr>
          <w:rFonts w:ascii="Times New Roman" w:hAnsi="Times New Roman" w:cs="Times New Roman"/>
          <w:sz w:val="24"/>
          <w:szCs w:val="24"/>
        </w:rPr>
        <w:t>в   том  числе  дублеры,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наблюдающие) _____________________________________________________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(При большом  числе  членов  бригады  ее  состав  и  требуемые</w:t>
      </w:r>
      <w:r w:rsidR="00647383">
        <w:rPr>
          <w:rFonts w:ascii="Times New Roman" w:hAnsi="Times New Roman" w:cs="Times New Roman"/>
          <w:sz w:val="24"/>
          <w:szCs w:val="24"/>
        </w:rPr>
        <w:t xml:space="preserve"> </w:t>
      </w:r>
      <w:r w:rsidRPr="00647383">
        <w:rPr>
          <w:rFonts w:ascii="Times New Roman" w:hAnsi="Times New Roman" w:cs="Times New Roman"/>
          <w:sz w:val="24"/>
          <w:szCs w:val="24"/>
        </w:rPr>
        <w:t>сведения приводятся в прилагаемом списке  с  отметкой  об  этом  в</w:t>
      </w:r>
      <w:r w:rsidR="00647383">
        <w:rPr>
          <w:rFonts w:ascii="Times New Roman" w:hAnsi="Times New Roman" w:cs="Times New Roman"/>
          <w:sz w:val="24"/>
          <w:szCs w:val="24"/>
        </w:rPr>
        <w:t xml:space="preserve"> </w:t>
      </w:r>
      <w:r w:rsidRPr="00647383">
        <w:rPr>
          <w:rFonts w:ascii="Times New Roman" w:hAnsi="Times New Roman" w:cs="Times New Roman"/>
          <w:sz w:val="24"/>
          <w:szCs w:val="24"/>
        </w:rPr>
        <w:t>настоящем пункте.)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2821"/>
        <w:gridCol w:w="1560"/>
        <w:gridCol w:w="2040"/>
        <w:gridCol w:w="1440"/>
        <w:gridCol w:w="1560"/>
      </w:tblGrid>
      <w:tr w:rsidR="00A23D1D" w:rsidRPr="00647383" w:rsidTr="00647383">
        <w:trPr>
          <w:trHeight w:val="240"/>
        </w:trPr>
        <w:tc>
          <w:tcPr>
            <w:tcW w:w="480" w:type="dxa"/>
            <w:vMerge w:val="restart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2821" w:type="dxa"/>
            <w:vMerge w:val="restart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Ф.И.О.  </w:t>
            </w:r>
          </w:p>
        </w:tc>
        <w:tc>
          <w:tcPr>
            <w:tcW w:w="1560" w:type="dxa"/>
            <w:vMerge w:val="restart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Выполняемая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функция  </w:t>
            </w:r>
          </w:p>
        </w:tc>
        <w:tc>
          <w:tcPr>
            <w:tcW w:w="2040" w:type="dxa"/>
            <w:vMerge w:val="restart"/>
          </w:tcPr>
          <w:p w:rsidR="00A23D1D" w:rsidRPr="00647383" w:rsidRDefault="00A23D1D" w:rsidP="006473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Квалификация   (разряд, группа</w:t>
            </w:r>
            <w:r w:rsidR="00647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по электробезопасности)      </w:t>
            </w:r>
          </w:p>
        </w:tc>
        <w:tc>
          <w:tcPr>
            <w:tcW w:w="3000" w:type="dxa"/>
            <w:gridSpan w:val="2"/>
          </w:tcPr>
          <w:p w:rsidR="00A23D1D" w:rsidRPr="00647383" w:rsidRDefault="00A23D1D" w:rsidP="006473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С условиями работы  ознакомлен, инструктаж       получил        </w:t>
            </w:r>
          </w:p>
        </w:tc>
      </w:tr>
      <w:tr w:rsidR="00A23D1D" w:rsidRPr="00647383" w:rsidTr="00647383">
        <w:tc>
          <w:tcPr>
            <w:tcW w:w="480" w:type="dxa"/>
            <w:vMerge/>
            <w:tcBorders>
              <w:top w:val="nil"/>
            </w:tcBorders>
          </w:tcPr>
          <w:p w:rsidR="00A23D1D" w:rsidRPr="00647383" w:rsidRDefault="00A23D1D" w:rsidP="007D4FB3">
            <w:pPr>
              <w:rPr>
                <w:rFonts w:ascii="Times New Roman" w:hAnsi="Times New Roman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A23D1D" w:rsidRPr="00647383" w:rsidRDefault="00A23D1D" w:rsidP="007D4FB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23D1D" w:rsidRPr="00647383" w:rsidRDefault="00A23D1D" w:rsidP="007D4FB3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A23D1D" w:rsidRPr="00647383" w:rsidRDefault="00A23D1D" w:rsidP="007D4FB3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подпись  </w:t>
            </w:r>
          </w:p>
        </w:tc>
        <w:tc>
          <w:tcPr>
            <w:tcW w:w="156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 дата    </w:t>
            </w:r>
          </w:p>
        </w:tc>
      </w:tr>
      <w:tr w:rsidR="00A23D1D" w:rsidRPr="00647383" w:rsidTr="00647383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21" w:type="dxa"/>
            <w:tcBorders>
              <w:top w:val="nil"/>
            </w:tcBorders>
          </w:tcPr>
          <w:p w:rsidR="00A23D1D" w:rsidRPr="00647383" w:rsidRDefault="00A23D1D" w:rsidP="006473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 w:rsidR="00647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(ответс</w:t>
            </w:r>
            <w:r w:rsidR="006473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венный исполнитель,</w:t>
            </w:r>
            <w:r w:rsidR="00647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бригадир) </w:t>
            </w:r>
          </w:p>
        </w:tc>
        <w:tc>
          <w:tcPr>
            <w:tcW w:w="156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1D" w:rsidRPr="00647383" w:rsidTr="00647383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21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1D" w:rsidRPr="00647383" w:rsidTr="00647383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21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1D" w:rsidRPr="00647383" w:rsidTr="00647383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21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5. Планируемое время проведения работ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Начало __________ время __________ дата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Окончание _________ время __________ дата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43"/>
      <w:bookmarkEnd w:id="2"/>
      <w:r w:rsidRPr="00647383">
        <w:rPr>
          <w:rFonts w:ascii="Times New Roman" w:hAnsi="Times New Roman" w:cs="Times New Roman"/>
          <w:sz w:val="24"/>
          <w:szCs w:val="24"/>
        </w:rPr>
        <w:t xml:space="preserve">    6. Меры по обеспечению безопасности _____________________</w:t>
      </w:r>
      <w:r w:rsidR="00647383">
        <w:rPr>
          <w:rFonts w:ascii="Times New Roman" w:hAnsi="Times New Roman" w:cs="Times New Roman"/>
          <w:sz w:val="24"/>
          <w:szCs w:val="24"/>
        </w:rPr>
        <w:t>__________________</w:t>
      </w:r>
      <w:r w:rsidRPr="00647383">
        <w:rPr>
          <w:rFonts w:ascii="Times New Roman" w:hAnsi="Times New Roman" w:cs="Times New Roman"/>
          <w:sz w:val="24"/>
          <w:szCs w:val="24"/>
        </w:rPr>
        <w:t>_____</w:t>
      </w:r>
    </w:p>
    <w:p w:rsidR="00647383" w:rsidRPr="00647383" w:rsidRDefault="00A23D1D" w:rsidP="00647383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                                        (указываются</w:t>
      </w:r>
      <w:r w:rsidR="00647383" w:rsidRPr="00647383">
        <w:rPr>
          <w:rFonts w:ascii="Times New Roman" w:hAnsi="Times New Roman" w:cs="Times New Roman"/>
        </w:rPr>
        <w:t xml:space="preserve"> организационные и технические меры безопасности,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</w:rPr>
        <w:t xml:space="preserve"> </w:t>
      </w: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647383">
        <w:rPr>
          <w:rFonts w:ascii="Times New Roman" w:hAnsi="Times New Roman" w:cs="Times New Roman"/>
          <w:sz w:val="24"/>
          <w:szCs w:val="24"/>
        </w:rPr>
        <w:t>_____________</w:t>
      </w:r>
      <w:r w:rsidRPr="00647383">
        <w:rPr>
          <w:rFonts w:ascii="Times New Roman" w:hAnsi="Times New Roman" w:cs="Times New Roman"/>
          <w:sz w:val="24"/>
          <w:szCs w:val="24"/>
        </w:rPr>
        <w:t>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осуществляемые при подготовке объекта к проведению работ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47383">
        <w:rPr>
          <w:rFonts w:ascii="Times New Roman" w:hAnsi="Times New Roman" w:cs="Times New Roman"/>
          <w:sz w:val="24"/>
          <w:szCs w:val="24"/>
        </w:rPr>
        <w:t>______________</w:t>
      </w:r>
      <w:r w:rsidRPr="00647383">
        <w:rPr>
          <w:rFonts w:ascii="Times New Roman" w:hAnsi="Times New Roman" w:cs="Times New Roman"/>
          <w:sz w:val="24"/>
          <w:szCs w:val="24"/>
        </w:rPr>
        <w:t>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 повышенной опасности и при их проведении, средства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47383">
        <w:rPr>
          <w:rFonts w:ascii="Times New Roman" w:hAnsi="Times New Roman" w:cs="Times New Roman"/>
          <w:sz w:val="24"/>
          <w:szCs w:val="24"/>
        </w:rPr>
        <w:t>______________</w:t>
      </w:r>
      <w:r w:rsidRPr="00647383">
        <w:rPr>
          <w:rFonts w:ascii="Times New Roman" w:hAnsi="Times New Roman" w:cs="Times New Roman"/>
          <w:sz w:val="24"/>
          <w:szCs w:val="24"/>
        </w:rPr>
        <w:t>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коллективной и индивидуальной защиты, режим работы)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7. Требуемые приложения 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схем, эскизов,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анализов, ППР и т.п.)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8. Особые условия 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               (в том числе присутствие лиц, осуществляющих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            надзор за проведением работ)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9. Наряд выдан _______________________________________________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         (должность, Ф.И.О., подпись выдавшего наряд, дата)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10. Согласовано: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Представитель пожарной охраны ______________   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    </w:t>
      </w:r>
      <w:r w:rsidR="00647383">
        <w:rPr>
          <w:rFonts w:ascii="Times New Roman" w:hAnsi="Times New Roman" w:cs="Times New Roman"/>
        </w:rPr>
        <w:t xml:space="preserve">                                                        </w:t>
      </w:r>
      <w:r w:rsidRPr="00647383">
        <w:rPr>
          <w:rFonts w:ascii="Times New Roman" w:hAnsi="Times New Roman" w:cs="Times New Roman"/>
        </w:rPr>
        <w:t xml:space="preserve">                         (подпись)          (фамилия)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</w:t>
      </w:r>
      <w:r w:rsidR="006473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 </w:t>
      </w:r>
      <w:r w:rsidR="00647383">
        <w:rPr>
          <w:rFonts w:ascii="Times New Roman" w:hAnsi="Times New Roman" w:cs="Times New Roman"/>
          <w:sz w:val="24"/>
          <w:szCs w:val="24"/>
        </w:rPr>
        <w:t>20</w:t>
      </w:r>
      <w:r w:rsidRPr="00647383">
        <w:rPr>
          <w:rFonts w:ascii="Times New Roman" w:hAnsi="Times New Roman" w:cs="Times New Roman"/>
          <w:sz w:val="24"/>
          <w:szCs w:val="24"/>
        </w:rPr>
        <w:t>__ г.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11. Объект к проведению работ подготовлен: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Ответственный за подготовку объекта 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  </w:t>
      </w:r>
      <w:r w:rsidR="00647383" w:rsidRPr="00647383">
        <w:rPr>
          <w:rFonts w:ascii="Times New Roman" w:hAnsi="Times New Roman" w:cs="Times New Roman"/>
        </w:rPr>
        <w:t xml:space="preserve">                                          </w:t>
      </w:r>
      <w:r w:rsidRPr="00647383">
        <w:rPr>
          <w:rFonts w:ascii="Times New Roman" w:hAnsi="Times New Roman" w:cs="Times New Roman"/>
        </w:rPr>
        <w:t xml:space="preserve">                                   (должность, Ф.И.О.)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4738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47383">
        <w:rPr>
          <w:rFonts w:ascii="Times New Roman" w:hAnsi="Times New Roman" w:cs="Times New Roman"/>
          <w:sz w:val="24"/>
          <w:szCs w:val="24"/>
        </w:rPr>
        <w:t xml:space="preserve">                 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        </w:t>
      </w:r>
      <w:r w:rsidR="00647383" w:rsidRPr="00647383">
        <w:rPr>
          <w:rFonts w:ascii="Times New Roman" w:hAnsi="Times New Roman" w:cs="Times New Roman"/>
        </w:rPr>
        <w:t xml:space="preserve">                                           </w:t>
      </w:r>
      <w:r w:rsidRPr="00647383">
        <w:rPr>
          <w:rFonts w:ascii="Times New Roman" w:hAnsi="Times New Roman" w:cs="Times New Roman"/>
        </w:rPr>
        <w:t xml:space="preserve">                                  (подпись)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4738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47383">
        <w:rPr>
          <w:rFonts w:ascii="Times New Roman" w:hAnsi="Times New Roman" w:cs="Times New Roman"/>
          <w:sz w:val="24"/>
          <w:szCs w:val="24"/>
        </w:rPr>
        <w:t xml:space="preserve">               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      </w:t>
      </w:r>
      <w:r w:rsidR="00647383" w:rsidRPr="00647383">
        <w:rPr>
          <w:rFonts w:ascii="Times New Roman" w:hAnsi="Times New Roman" w:cs="Times New Roman"/>
        </w:rPr>
        <w:t xml:space="preserve">                                             </w:t>
      </w:r>
      <w:r w:rsidRPr="00647383">
        <w:rPr>
          <w:rFonts w:ascii="Times New Roman" w:hAnsi="Times New Roman" w:cs="Times New Roman"/>
        </w:rPr>
        <w:t xml:space="preserve">                                  (дата, время)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Руководитель работ 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   (должность, Ф.И.О., подпись)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                    (дата, время)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12. К выполнению работ допускаю: 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           (должность, Ф.И.О., подпись)</w:t>
      </w:r>
    </w:p>
    <w:p w:rsidR="00A23D1D" w:rsidRPr="00647383" w:rsidRDefault="00A23D1D" w:rsidP="00A23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13. Отметка о ежедневном допуске к работе, окончании этапа работы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1320"/>
        <w:gridCol w:w="2395"/>
        <w:gridCol w:w="1842"/>
        <w:gridCol w:w="1320"/>
        <w:gridCol w:w="2400"/>
      </w:tblGrid>
      <w:tr w:rsidR="00A23D1D" w:rsidRPr="00647383" w:rsidTr="00647383">
        <w:trPr>
          <w:trHeight w:val="240"/>
        </w:trPr>
        <w:tc>
          <w:tcPr>
            <w:tcW w:w="720" w:type="dxa"/>
            <w:vMerge w:val="restart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7" w:type="dxa"/>
            <w:gridSpan w:val="5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Меры безопасности по </w:t>
            </w:r>
            <w:hyperlink w:anchor="P1243" w:history="1">
              <w:r w:rsidRPr="006473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6</w:t>
              </w:r>
            </w:hyperlink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         </w:t>
            </w:r>
          </w:p>
        </w:tc>
      </w:tr>
      <w:tr w:rsidR="00A23D1D" w:rsidRPr="00647383" w:rsidTr="00647383">
        <w:tc>
          <w:tcPr>
            <w:tcW w:w="720" w:type="dxa"/>
            <w:vMerge/>
            <w:tcBorders>
              <w:top w:val="nil"/>
            </w:tcBorders>
          </w:tcPr>
          <w:p w:rsidR="00A23D1D" w:rsidRPr="00647383" w:rsidRDefault="00A23D1D" w:rsidP="007D4FB3">
            <w:pPr>
              <w:rPr>
                <w:rFonts w:ascii="Times New Roman" w:hAnsi="Times New Roman"/>
              </w:rPr>
            </w:pPr>
          </w:p>
        </w:tc>
        <w:tc>
          <w:tcPr>
            <w:tcW w:w="5557" w:type="dxa"/>
            <w:gridSpan w:val="3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      начало работы         </w:t>
            </w:r>
          </w:p>
        </w:tc>
        <w:tc>
          <w:tcPr>
            <w:tcW w:w="3720" w:type="dxa"/>
            <w:gridSpan w:val="2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       окончание          </w:t>
            </w:r>
          </w:p>
        </w:tc>
      </w:tr>
      <w:tr w:rsidR="00A23D1D" w:rsidRPr="00647383" w:rsidTr="00647383">
        <w:tc>
          <w:tcPr>
            <w:tcW w:w="720" w:type="dxa"/>
            <w:vMerge/>
            <w:tcBorders>
              <w:top w:val="nil"/>
            </w:tcBorders>
          </w:tcPr>
          <w:p w:rsidR="00A23D1D" w:rsidRPr="00647383" w:rsidRDefault="00A23D1D" w:rsidP="007D4FB3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время  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(ч, мин.)</w:t>
            </w:r>
          </w:p>
        </w:tc>
        <w:tc>
          <w:tcPr>
            <w:tcW w:w="2395" w:type="dxa"/>
            <w:tcBorders>
              <w:top w:val="nil"/>
            </w:tcBorders>
          </w:tcPr>
          <w:p w:rsidR="00A23D1D" w:rsidRPr="00647383" w:rsidRDefault="00A23D1D" w:rsidP="006473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подпись  допускающего</w:t>
            </w:r>
            <w:proofErr w:type="gramEnd"/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  </w:t>
            </w:r>
          </w:p>
        </w:tc>
        <w:tc>
          <w:tcPr>
            <w:tcW w:w="1842" w:type="dxa"/>
            <w:tcBorders>
              <w:top w:val="nil"/>
            </w:tcBorders>
          </w:tcPr>
          <w:p w:rsidR="00A23D1D" w:rsidRPr="00647383" w:rsidRDefault="00A23D1D" w:rsidP="006473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руководителя  работ     </w:t>
            </w:r>
          </w:p>
        </w:tc>
        <w:tc>
          <w:tcPr>
            <w:tcW w:w="132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время  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(ч, мин.)</w:t>
            </w:r>
          </w:p>
        </w:tc>
        <w:tc>
          <w:tcPr>
            <w:tcW w:w="2400" w:type="dxa"/>
            <w:tcBorders>
              <w:top w:val="nil"/>
            </w:tcBorders>
          </w:tcPr>
          <w:p w:rsidR="00A23D1D" w:rsidRPr="00647383" w:rsidRDefault="00A23D1D" w:rsidP="006473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   допускающего к        работе      </w:t>
            </w:r>
          </w:p>
        </w:tc>
      </w:tr>
    </w:tbl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14. Наряд - допуск продлен до ________________________________</w:t>
      </w:r>
    </w:p>
    <w:p w:rsidR="00647383" w:rsidRPr="00647383" w:rsidRDefault="00A23D1D" w:rsidP="00647383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                           (дата, время, подпись выдавшего</w:t>
      </w:r>
      <w:r w:rsidR="00647383" w:rsidRPr="00647383">
        <w:rPr>
          <w:rFonts w:ascii="Times New Roman" w:hAnsi="Times New Roman" w:cs="Times New Roman"/>
        </w:rPr>
        <w:t xml:space="preserve">    наряд)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15. Продление наряда - допуска согласовано: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Представитель пожарной охраны ________________ 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4738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47383">
        <w:rPr>
          <w:rFonts w:ascii="Times New Roman" w:hAnsi="Times New Roman" w:cs="Times New Roman"/>
          <w:sz w:val="24"/>
          <w:szCs w:val="24"/>
        </w:rPr>
        <w:t xml:space="preserve">              (подпись)         (фамилия)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738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"__" ____________ </w:t>
      </w:r>
      <w:r w:rsidR="00647383">
        <w:rPr>
          <w:rFonts w:ascii="Times New Roman" w:hAnsi="Times New Roman" w:cs="Times New Roman"/>
          <w:sz w:val="24"/>
          <w:szCs w:val="24"/>
        </w:rPr>
        <w:t>20</w:t>
      </w:r>
      <w:r w:rsidRPr="00647383">
        <w:rPr>
          <w:rFonts w:ascii="Times New Roman" w:hAnsi="Times New Roman" w:cs="Times New Roman"/>
          <w:sz w:val="24"/>
          <w:szCs w:val="24"/>
        </w:rPr>
        <w:t>__ г.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16. К выполнению работ на период продления допускаю 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(должность допускающего, Ф.И.О., подпись, дата, время)</w:t>
      </w:r>
    </w:p>
    <w:p w:rsidR="00A23D1D" w:rsidRPr="00647383" w:rsidRDefault="00A23D1D" w:rsidP="00A23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17. Изменение состава бригады исполнителей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60"/>
        <w:gridCol w:w="1490"/>
        <w:gridCol w:w="1418"/>
        <w:gridCol w:w="840"/>
        <w:gridCol w:w="840"/>
        <w:gridCol w:w="960"/>
        <w:gridCol w:w="840"/>
        <w:gridCol w:w="1560"/>
        <w:gridCol w:w="1197"/>
      </w:tblGrid>
      <w:tr w:rsidR="00A23D1D" w:rsidRPr="00647383" w:rsidTr="00647383">
        <w:trPr>
          <w:trHeight w:val="240"/>
        </w:trPr>
        <w:tc>
          <w:tcPr>
            <w:tcW w:w="5548" w:type="dxa"/>
            <w:gridSpan w:val="5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  Введен в состав бригады     </w:t>
            </w:r>
          </w:p>
        </w:tc>
        <w:tc>
          <w:tcPr>
            <w:tcW w:w="3360" w:type="dxa"/>
            <w:gridSpan w:val="3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 Выведен из состава   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      бригады         </w:t>
            </w:r>
          </w:p>
        </w:tc>
        <w:tc>
          <w:tcPr>
            <w:tcW w:w="1197" w:type="dxa"/>
            <w:vMerge w:val="restart"/>
          </w:tcPr>
          <w:p w:rsidR="00A23D1D" w:rsidRPr="00647383" w:rsidRDefault="00A23D1D" w:rsidP="006473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работ (подпись) </w:t>
            </w:r>
          </w:p>
        </w:tc>
      </w:tr>
      <w:tr w:rsidR="00A23D1D" w:rsidRPr="00647383" w:rsidTr="00647383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90" w:type="dxa"/>
            <w:tcBorders>
              <w:top w:val="nil"/>
            </w:tcBorders>
          </w:tcPr>
          <w:p w:rsidR="00A23D1D" w:rsidRPr="00647383" w:rsidRDefault="00A23D1D" w:rsidP="006473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с условиями работы </w:t>
            </w:r>
            <w:proofErr w:type="gramStart"/>
            <w:r w:rsidRPr="00647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ознакомлен,   </w:t>
            </w:r>
            <w:proofErr w:type="gramEnd"/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проинструктирован  (подпись)  </w:t>
            </w:r>
          </w:p>
        </w:tc>
        <w:tc>
          <w:tcPr>
            <w:tcW w:w="1418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квалификация, разряд, </w:t>
            </w:r>
          </w:p>
          <w:p w:rsidR="00A23D1D" w:rsidRPr="00647383" w:rsidRDefault="00A23D1D" w:rsidP="006473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  </w:t>
            </w:r>
          </w:p>
        </w:tc>
        <w:tc>
          <w:tcPr>
            <w:tcW w:w="84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выполняемая  </w:t>
            </w:r>
          </w:p>
          <w:p w:rsidR="00A23D1D" w:rsidRPr="00647383" w:rsidRDefault="00A23D1D" w:rsidP="006473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функция  </w:t>
            </w:r>
          </w:p>
        </w:tc>
        <w:tc>
          <w:tcPr>
            <w:tcW w:w="84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6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4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выполняемая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функция  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A23D1D" w:rsidRPr="00647383" w:rsidRDefault="00A23D1D" w:rsidP="007D4FB3">
            <w:pPr>
              <w:rPr>
                <w:rFonts w:ascii="Times New Roman" w:hAnsi="Times New Roman"/>
              </w:rPr>
            </w:pPr>
          </w:p>
        </w:tc>
      </w:tr>
      <w:tr w:rsidR="00A23D1D" w:rsidRPr="00647383" w:rsidTr="00647383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18. Работа выполнена в полном объеме,  рабочие места приведены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в порядок,  инструмент и материалы убраны,  люди выведены, наряд -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допуск закрыт ____________________________________________________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(руководитель работ, подпись, дата, время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руководитель смены (старший по смене) по месту проведения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работ, Ф.И.О., подпись, дата, время)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5797" w:rsidRPr="00647383" w:rsidRDefault="007B5797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1348"/>
      <w:bookmarkEnd w:id="3"/>
      <w:r w:rsidRPr="0064738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23D1D" w:rsidRPr="00647383" w:rsidRDefault="00A23D1D" w:rsidP="00A23D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Обязательное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23D1D" w:rsidRPr="00647383" w:rsidRDefault="00A23D1D" w:rsidP="00A23D1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Утверждаю</w:t>
      </w:r>
    </w:p>
    <w:p w:rsidR="00A23D1D" w:rsidRPr="00647383" w:rsidRDefault="00647383" w:rsidP="00A23D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A23D1D" w:rsidRPr="00647383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A23D1D" w:rsidRPr="00647383" w:rsidRDefault="00A23D1D" w:rsidP="00A23D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(подпись)</w:t>
      </w:r>
    </w:p>
    <w:p w:rsidR="00A23D1D" w:rsidRPr="00647383" w:rsidRDefault="00A23D1D" w:rsidP="00A23D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"__" ___________ </w:t>
      </w:r>
      <w:r w:rsidR="00647383">
        <w:rPr>
          <w:rFonts w:ascii="Times New Roman" w:hAnsi="Times New Roman" w:cs="Times New Roman"/>
          <w:sz w:val="24"/>
          <w:szCs w:val="24"/>
        </w:rPr>
        <w:t>20</w:t>
      </w:r>
      <w:r w:rsidRPr="00647383">
        <w:rPr>
          <w:rFonts w:ascii="Times New Roman" w:hAnsi="Times New Roman" w:cs="Times New Roman"/>
          <w:sz w:val="24"/>
          <w:szCs w:val="24"/>
        </w:rPr>
        <w:t>__ г.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АКТ N</w:t>
      </w:r>
      <w:r w:rsidR="00647383">
        <w:rPr>
          <w:rFonts w:ascii="Times New Roman" w:hAnsi="Times New Roman" w:cs="Times New Roman"/>
          <w:sz w:val="24"/>
          <w:szCs w:val="24"/>
        </w:rPr>
        <w:t>________________</w:t>
      </w:r>
    </w:p>
    <w:p w:rsidR="00A23D1D" w:rsidRPr="00647383" w:rsidRDefault="00A23D1D" w:rsidP="00A23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ГОТОВНОСТИ РЕЗЕРВУАРА N К ЗАЧИСТНЫМ РАБОТАМ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A23D1D" w:rsidRPr="00647383" w:rsidTr="007D4F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3D1D" w:rsidRPr="00647383" w:rsidRDefault="00A23D1D" w:rsidP="00647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"__" _____________ </w:t>
            </w:r>
            <w:r w:rsidR="006473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__ 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3D1D" w:rsidRPr="00647383" w:rsidRDefault="00A23D1D" w:rsidP="007D4F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Предприятие ______</w:t>
            </w:r>
          </w:p>
        </w:tc>
      </w:tr>
    </w:tbl>
    <w:p w:rsidR="00A23D1D" w:rsidRPr="00647383" w:rsidRDefault="00A23D1D" w:rsidP="00A23D1D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47383">
        <w:rPr>
          <w:rFonts w:ascii="Times New Roman" w:hAnsi="Times New Roman" w:cs="Times New Roman"/>
          <w:sz w:val="24"/>
          <w:szCs w:val="24"/>
        </w:rPr>
        <w:t>_________________</w:t>
      </w:r>
      <w:r w:rsidRPr="00647383">
        <w:rPr>
          <w:rFonts w:ascii="Times New Roman" w:hAnsi="Times New Roman" w:cs="Times New Roman"/>
          <w:sz w:val="24"/>
          <w:szCs w:val="24"/>
        </w:rPr>
        <w:t>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(наименование объекта)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Комиссия в составе: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47383">
        <w:rPr>
          <w:rFonts w:ascii="Times New Roman" w:hAnsi="Times New Roman" w:cs="Times New Roman"/>
          <w:sz w:val="24"/>
          <w:szCs w:val="24"/>
        </w:rPr>
        <w:t>_________________</w:t>
      </w:r>
      <w:r w:rsidRPr="00647383">
        <w:rPr>
          <w:rFonts w:ascii="Times New Roman" w:hAnsi="Times New Roman" w:cs="Times New Roman"/>
          <w:sz w:val="24"/>
          <w:szCs w:val="24"/>
        </w:rPr>
        <w:t>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(должность, фамилия, имя, отчество)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47383">
        <w:rPr>
          <w:rFonts w:ascii="Times New Roman" w:hAnsi="Times New Roman" w:cs="Times New Roman"/>
          <w:sz w:val="24"/>
          <w:szCs w:val="24"/>
        </w:rPr>
        <w:t>_________________</w:t>
      </w:r>
      <w:r w:rsidRPr="00647383">
        <w:rPr>
          <w:rFonts w:ascii="Times New Roman" w:hAnsi="Times New Roman" w:cs="Times New Roman"/>
          <w:sz w:val="24"/>
          <w:szCs w:val="24"/>
        </w:rPr>
        <w:t>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47383">
        <w:rPr>
          <w:rFonts w:ascii="Times New Roman" w:hAnsi="Times New Roman" w:cs="Times New Roman"/>
          <w:sz w:val="24"/>
          <w:szCs w:val="24"/>
        </w:rPr>
        <w:t>________________</w:t>
      </w:r>
      <w:r w:rsidRPr="0064738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в присутствии ответственного лица по зачистке _____</w:t>
      </w:r>
      <w:r w:rsidR="00647383">
        <w:rPr>
          <w:rFonts w:ascii="Times New Roman" w:hAnsi="Times New Roman" w:cs="Times New Roman"/>
          <w:sz w:val="24"/>
          <w:szCs w:val="24"/>
        </w:rPr>
        <w:t>____________________</w:t>
      </w:r>
      <w:r w:rsidRPr="00647383">
        <w:rPr>
          <w:rFonts w:ascii="Times New Roman" w:hAnsi="Times New Roman" w:cs="Times New Roman"/>
          <w:sz w:val="24"/>
          <w:szCs w:val="24"/>
        </w:rPr>
        <w:t>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(должность,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47383">
        <w:rPr>
          <w:rFonts w:ascii="Times New Roman" w:hAnsi="Times New Roman" w:cs="Times New Roman"/>
          <w:sz w:val="24"/>
          <w:szCs w:val="24"/>
        </w:rPr>
        <w:t>________________</w:t>
      </w:r>
      <w:r w:rsidRPr="00647383">
        <w:rPr>
          <w:rFonts w:ascii="Times New Roman" w:hAnsi="Times New Roman" w:cs="Times New Roman"/>
          <w:sz w:val="24"/>
          <w:szCs w:val="24"/>
        </w:rPr>
        <w:t>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               фамилия, имя, отчество)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составили настоящий акт в следующем: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 нами  проведен  осмотр  и  проверена   готовность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резервуара к выполнению </w:t>
      </w:r>
      <w:proofErr w:type="spellStart"/>
      <w:r w:rsidRPr="00647383">
        <w:rPr>
          <w:rFonts w:ascii="Times New Roman" w:hAnsi="Times New Roman" w:cs="Times New Roman"/>
          <w:sz w:val="24"/>
          <w:szCs w:val="24"/>
        </w:rPr>
        <w:t>зачистных</w:t>
      </w:r>
      <w:proofErr w:type="spellEnd"/>
      <w:r w:rsidRPr="00647383">
        <w:rPr>
          <w:rFonts w:ascii="Times New Roman" w:hAnsi="Times New Roman" w:cs="Times New Roman"/>
          <w:sz w:val="24"/>
          <w:szCs w:val="24"/>
        </w:rPr>
        <w:t xml:space="preserve"> работ 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</w:rPr>
      </w:pPr>
      <w:r w:rsidRPr="00647383">
        <w:rPr>
          <w:rFonts w:ascii="Times New Roman" w:hAnsi="Times New Roman" w:cs="Times New Roman"/>
        </w:rPr>
        <w:t xml:space="preserve">                         </w:t>
      </w:r>
      <w:r w:rsidR="00647383">
        <w:rPr>
          <w:rFonts w:ascii="Times New Roman" w:hAnsi="Times New Roman" w:cs="Times New Roman"/>
        </w:rPr>
        <w:t xml:space="preserve">                                                                 </w:t>
      </w:r>
      <w:r w:rsidRPr="00647383">
        <w:rPr>
          <w:rFonts w:ascii="Times New Roman" w:hAnsi="Times New Roman" w:cs="Times New Roman"/>
        </w:rPr>
        <w:t xml:space="preserve">                    (наименование и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 из-под _______________________________________</w:t>
      </w:r>
    </w:p>
    <w:p w:rsidR="00A23D1D" w:rsidRPr="00647383" w:rsidRDefault="00647383" w:rsidP="00A23D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23D1D" w:rsidRPr="00647383">
        <w:rPr>
          <w:rFonts w:ascii="Times New Roman" w:hAnsi="Times New Roman" w:cs="Times New Roman"/>
        </w:rPr>
        <w:t xml:space="preserve"> номер резервуара)    </w:t>
      </w:r>
      <w:r>
        <w:rPr>
          <w:rFonts w:ascii="Times New Roman" w:hAnsi="Times New Roman" w:cs="Times New Roman"/>
        </w:rPr>
        <w:t xml:space="preserve">             </w:t>
      </w:r>
      <w:r w:rsidR="00A23D1D" w:rsidRPr="00647383">
        <w:rPr>
          <w:rFonts w:ascii="Times New Roman" w:hAnsi="Times New Roman" w:cs="Times New Roman"/>
        </w:rPr>
        <w:t xml:space="preserve">          (какой хранится нефтепродукт)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для ______________________________________________________________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(указать назначение и требуемую степень зачистки)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При осмотре </w:t>
      </w:r>
      <w:proofErr w:type="gramStart"/>
      <w:r w:rsidRPr="00647383">
        <w:rPr>
          <w:rFonts w:ascii="Times New Roman" w:hAnsi="Times New Roman" w:cs="Times New Roman"/>
          <w:sz w:val="24"/>
          <w:szCs w:val="24"/>
        </w:rPr>
        <w:t>и  проверке</w:t>
      </w:r>
      <w:proofErr w:type="gramEnd"/>
      <w:r w:rsidRPr="00647383">
        <w:rPr>
          <w:rFonts w:ascii="Times New Roman" w:hAnsi="Times New Roman" w:cs="Times New Roman"/>
          <w:sz w:val="24"/>
          <w:szCs w:val="24"/>
        </w:rPr>
        <w:t xml:space="preserve">  установлено,  что  при  подготовке  к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работам по зачистке 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(наименование и номер резервуара)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в соответствии  с  Правилами  по охране труда и </w:t>
      </w:r>
      <w:hyperlink r:id="rId7" w:history="1">
        <w:r w:rsidRPr="00647383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647383">
        <w:rPr>
          <w:rFonts w:ascii="Times New Roman" w:hAnsi="Times New Roman" w:cs="Times New Roman"/>
          <w:sz w:val="24"/>
          <w:szCs w:val="24"/>
        </w:rPr>
        <w:t xml:space="preserve"> пожарной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безопасности выполнено следующее:</w:t>
      </w:r>
    </w:p>
    <w:p w:rsidR="00A23D1D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618C" w:rsidRDefault="003B618C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3B618C" w:rsidRPr="007D4FB3" w:rsidTr="007D4FB3">
        <w:tc>
          <w:tcPr>
            <w:tcW w:w="6629" w:type="dxa"/>
            <w:shd w:val="clear" w:color="auto" w:fill="auto"/>
          </w:tcPr>
          <w:p w:rsidR="003B618C" w:rsidRPr="007D4FB3" w:rsidRDefault="003B618C" w:rsidP="00A23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260" w:type="dxa"/>
            <w:shd w:val="clear" w:color="auto" w:fill="auto"/>
          </w:tcPr>
          <w:p w:rsidR="003B618C" w:rsidRPr="007D4FB3" w:rsidRDefault="003B618C" w:rsidP="00A23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</w:t>
            </w:r>
          </w:p>
        </w:tc>
      </w:tr>
      <w:tr w:rsidR="003B618C" w:rsidRPr="007D4FB3" w:rsidTr="007D4FB3">
        <w:tc>
          <w:tcPr>
            <w:tcW w:w="6629" w:type="dxa"/>
            <w:shd w:val="clear" w:color="auto" w:fill="auto"/>
          </w:tcPr>
          <w:p w:rsidR="00465001" w:rsidRPr="007D4FB3" w:rsidRDefault="003B618C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>│   Освобождение __________________   от</w:t>
            </w:r>
          </w:p>
          <w:p w:rsidR="00465001" w:rsidRPr="007D4FB3" w:rsidRDefault="003B618C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65001" w:rsidRPr="007D4F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 xml:space="preserve">(N резервуара)      </w:t>
            </w:r>
          </w:p>
          <w:p w:rsidR="00465001" w:rsidRPr="007D4FB3" w:rsidRDefault="003B618C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001" w:rsidRPr="007D4FB3">
              <w:rPr>
                <w:rFonts w:ascii="Times New Roman" w:hAnsi="Times New Roman" w:cs="Times New Roman"/>
                <w:sz w:val="24"/>
                <w:szCs w:val="24"/>
              </w:rPr>
              <w:t>нефтепродукта  ______________________________________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D4FB3">
              <w:rPr>
                <w:rFonts w:ascii="Times New Roman" w:hAnsi="Times New Roman" w:cs="Times New Roman"/>
              </w:rPr>
              <w:t xml:space="preserve">                                         (указать способ освобождения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D4FB3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7D4FB3">
              <w:rPr>
                <w:rFonts w:ascii="Times New Roman" w:hAnsi="Times New Roman" w:cs="Times New Roman"/>
              </w:rPr>
              <w:t>количество</w:t>
            </w:r>
            <w:proofErr w:type="gramEnd"/>
            <w:r w:rsidRPr="007D4FB3">
              <w:rPr>
                <w:rFonts w:ascii="Times New Roman" w:hAnsi="Times New Roman" w:cs="Times New Roman"/>
              </w:rPr>
              <w:t xml:space="preserve"> оставшегося</w:t>
            </w: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B3">
              <w:rPr>
                <w:rFonts w:ascii="Times New Roman" w:hAnsi="Times New Roman" w:cs="Times New Roman"/>
              </w:rPr>
              <w:t xml:space="preserve">нефтепродукта, куб. м, уровень, см,  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D4FB3">
              <w:rPr>
                <w:rFonts w:ascii="Times New Roman" w:hAnsi="Times New Roman" w:cs="Times New Roman"/>
              </w:rPr>
              <w:t xml:space="preserve">    характеристику остатка)    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 xml:space="preserve"> Отсоединение ______________ от  всех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D4FB3">
              <w:rPr>
                <w:rFonts w:ascii="Times New Roman" w:hAnsi="Times New Roman" w:cs="Times New Roman"/>
              </w:rPr>
              <w:t xml:space="preserve">                                    (N резервуара)         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трубопроводов путем  установки заглушек (кроме </w:t>
            </w:r>
            <w:proofErr w:type="spellStart"/>
            <w:r w:rsidRPr="007D4FB3">
              <w:rPr>
                <w:rFonts w:ascii="Times New Roman" w:hAnsi="Times New Roman" w:cs="Times New Roman"/>
                <w:sz w:val="24"/>
                <w:szCs w:val="24"/>
              </w:rPr>
              <w:t>зачистного</w:t>
            </w:r>
            <w:proofErr w:type="spellEnd"/>
            <w:r w:rsidRPr="007D4FB3">
              <w:rPr>
                <w:rFonts w:ascii="Times New Roman" w:hAnsi="Times New Roman" w:cs="Times New Roman"/>
                <w:sz w:val="24"/>
                <w:szCs w:val="24"/>
              </w:rPr>
              <w:t>) _________________________________________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>Пропарка ____________________________________________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D4FB3">
              <w:rPr>
                <w:rFonts w:ascii="Times New Roman" w:hAnsi="Times New Roman" w:cs="Times New Roman"/>
              </w:rPr>
              <w:t xml:space="preserve">             (время начала и конца пропарки, температура пропарки, град. C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D4FB3">
              <w:rPr>
                <w:rFonts w:ascii="Times New Roman" w:hAnsi="Times New Roman" w:cs="Times New Roman"/>
              </w:rPr>
              <w:t xml:space="preserve">  температура воздуха, град. C)     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>Освобождение от разжиженного остатка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D4FB3">
              <w:rPr>
                <w:rFonts w:ascii="Times New Roman" w:hAnsi="Times New Roman" w:cs="Times New Roman"/>
              </w:rPr>
              <w:t xml:space="preserve"> (способ освобождения, количество     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D4FB3">
              <w:rPr>
                <w:rFonts w:ascii="Times New Roman" w:hAnsi="Times New Roman" w:cs="Times New Roman"/>
              </w:rPr>
              <w:t xml:space="preserve">    остатка, неподдающегося выкачке,   куб. м)               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 xml:space="preserve">   Результат анализа воздуха в __________________________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D4FB3">
              <w:rPr>
                <w:rFonts w:ascii="Times New Roman" w:hAnsi="Times New Roman" w:cs="Times New Roman"/>
              </w:rPr>
              <w:t xml:space="preserve">     (N резервуара   время отбора пробы  наименование газоанализатора)    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D4FB3">
              <w:rPr>
                <w:rFonts w:ascii="Times New Roman" w:hAnsi="Times New Roman" w:cs="Times New Roman"/>
              </w:rPr>
              <w:t xml:space="preserve">     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 xml:space="preserve">  на содержание                               </w:t>
            </w:r>
          </w:p>
          <w:p w:rsidR="00465001" w:rsidRPr="007D4FB3" w:rsidRDefault="00465001" w:rsidP="007D4F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B618C" w:rsidRPr="007D4FB3" w:rsidRDefault="003B618C" w:rsidP="00A23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B618C" w:rsidRPr="007D4FB3" w:rsidRDefault="003B618C" w:rsidP="00A23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18C" w:rsidRPr="00647383" w:rsidRDefault="003B618C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017"/>
        <w:gridCol w:w="1680"/>
        <w:gridCol w:w="1680"/>
        <w:gridCol w:w="3480"/>
      </w:tblGrid>
      <w:tr w:rsidR="00A23D1D" w:rsidRPr="00647383" w:rsidTr="00647383">
        <w:trPr>
          <w:trHeight w:val="240"/>
        </w:trPr>
        <w:tc>
          <w:tcPr>
            <w:tcW w:w="3017" w:type="dxa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Состав  </w:t>
            </w:r>
          </w:p>
        </w:tc>
        <w:tc>
          <w:tcPr>
            <w:tcW w:w="1680" w:type="dxa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газов, мг/л </w:t>
            </w:r>
          </w:p>
        </w:tc>
        <w:tc>
          <w:tcPr>
            <w:tcW w:w="1680" w:type="dxa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отбора пробы</w:t>
            </w:r>
          </w:p>
        </w:tc>
        <w:tc>
          <w:tcPr>
            <w:tcW w:w="3480" w:type="dxa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Номер анализа и дата выдачи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       справки           </w:t>
            </w:r>
          </w:p>
        </w:tc>
      </w:tr>
      <w:tr w:rsidR="00A23D1D" w:rsidRPr="00647383" w:rsidTr="00647383">
        <w:trPr>
          <w:trHeight w:val="240"/>
        </w:trPr>
        <w:tc>
          <w:tcPr>
            <w:tcW w:w="3017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     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Сероводород       </w:t>
            </w:r>
          </w:p>
          <w:p w:rsidR="00A23D1D" w:rsidRPr="00647383" w:rsidRDefault="00A23D1D" w:rsidP="006473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Тетраэтилсвинец    </w:t>
            </w:r>
          </w:p>
        </w:tc>
        <w:tc>
          <w:tcPr>
            <w:tcW w:w="168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Подготовлены следующие средства для </w:t>
      </w:r>
      <w:proofErr w:type="spellStart"/>
      <w:r w:rsidRPr="00647383">
        <w:rPr>
          <w:rFonts w:ascii="Times New Roman" w:hAnsi="Times New Roman" w:cs="Times New Roman"/>
          <w:sz w:val="24"/>
          <w:szCs w:val="24"/>
        </w:rPr>
        <w:t>зачистных</w:t>
      </w:r>
      <w:proofErr w:type="spellEnd"/>
      <w:r w:rsidRPr="00647383">
        <w:rPr>
          <w:rFonts w:ascii="Times New Roman" w:hAnsi="Times New Roman" w:cs="Times New Roman"/>
          <w:sz w:val="24"/>
          <w:szCs w:val="24"/>
        </w:rPr>
        <w:t xml:space="preserve"> работ: 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(насосы, трубопроводы, моечные машины, эжекторы и другое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оборудование)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Подписи:                            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Резервуар N  _______  осмотрен  и  принят   для   производства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зачистки.  Замечания по подготовке резервуара N ____, коммуникаций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и других средств _________________________________________________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(если есть, то указать какие)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Ответственный по зачистке резервуара 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инициалы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подпись)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23D1D" w:rsidRPr="00647383" w:rsidRDefault="00A23D1D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7383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A23D1D" w:rsidRPr="00647383" w:rsidRDefault="00A23D1D" w:rsidP="00A23D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Обязательное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8"/>
      <w:bookmarkEnd w:id="4"/>
      <w:r w:rsidRPr="00647383">
        <w:rPr>
          <w:rFonts w:ascii="Times New Roman" w:hAnsi="Times New Roman" w:cs="Times New Roman"/>
          <w:sz w:val="24"/>
          <w:szCs w:val="24"/>
        </w:rPr>
        <w:t>ЖУРНАЛ</w:t>
      </w:r>
    </w:p>
    <w:p w:rsidR="00A23D1D" w:rsidRPr="00647383" w:rsidRDefault="00A23D1D" w:rsidP="00A23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УЧЕТА АНАЛИЗОВ КОНЦЕНТРАЦИИ ПАРОВ УГЛЕВОДОРОДОВ</w:t>
      </w:r>
    </w:p>
    <w:p w:rsidR="00A23D1D" w:rsidRPr="00647383" w:rsidRDefault="00A23D1D" w:rsidP="00A23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И ДРУГИХ ГАЗОВ В РЕЗЕРВУАРАХ И ПРОИЗВОДСТВЕННЫХ</w:t>
      </w:r>
    </w:p>
    <w:p w:rsidR="00A23D1D" w:rsidRPr="00647383" w:rsidRDefault="00A23D1D" w:rsidP="00A23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ПОМЕЩЕНИЯХ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A23D1D" w:rsidRPr="00647383" w:rsidTr="007D4F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3D1D" w:rsidRPr="00647383" w:rsidRDefault="00A23D1D" w:rsidP="007D4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________________ Объединение</w:t>
            </w:r>
          </w:p>
          <w:p w:rsidR="00A23D1D" w:rsidRPr="00647383" w:rsidRDefault="00A23D1D" w:rsidP="007D4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________________ Нефтебаза</w:t>
            </w:r>
            <w:r w:rsidR="007528B4">
              <w:rPr>
                <w:rFonts w:ascii="Times New Roman" w:hAnsi="Times New Roman" w:cs="Times New Roman"/>
                <w:sz w:val="24"/>
                <w:szCs w:val="24"/>
              </w:rPr>
              <w:t>/склад ГСС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3D1D" w:rsidRPr="00647383" w:rsidRDefault="00A23D1D" w:rsidP="007D4F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Начат _____________ 19__ г.</w:t>
            </w:r>
          </w:p>
          <w:p w:rsidR="00A23D1D" w:rsidRPr="00647383" w:rsidRDefault="00A23D1D" w:rsidP="007D4F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Окончен ___________ 19__ г.</w:t>
            </w:r>
          </w:p>
        </w:tc>
      </w:tr>
    </w:tbl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25"/>
        <w:gridCol w:w="840"/>
        <w:gridCol w:w="1570"/>
        <w:gridCol w:w="1080"/>
        <w:gridCol w:w="1080"/>
        <w:gridCol w:w="1350"/>
        <w:gridCol w:w="1080"/>
        <w:gridCol w:w="1188"/>
      </w:tblGrid>
      <w:tr w:rsidR="00A23D1D" w:rsidRPr="00647383" w:rsidTr="003B618C">
        <w:trPr>
          <w:trHeight w:val="240"/>
        </w:trPr>
        <w:tc>
          <w:tcPr>
            <w:tcW w:w="2025" w:type="dxa"/>
            <w:vMerge w:val="restart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Номер выданной   </w:t>
            </w:r>
          </w:p>
          <w:p w:rsidR="00A23D1D" w:rsidRPr="00647383" w:rsidRDefault="00A23D1D" w:rsidP="003B61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справки,   отобранной</w:t>
            </w:r>
            <w:r w:rsidR="003B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пробы и анализа  </w:t>
            </w:r>
          </w:p>
        </w:tc>
        <w:tc>
          <w:tcPr>
            <w:tcW w:w="840" w:type="dxa"/>
            <w:vMerge w:val="restart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Дата и  часы 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отбора   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пробы</w:t>
            </w:r>
          </w:p>
        </w:tc>
        <w:tc>
          <w:tcPr>
            <w:tcW w:w="1570" w:type="dxa"/>
            <w:vMerge w:val="restart"/>
          </w:tcPr>
          <w:p w:rsidR="00A23D1D" w:rsidRPr="00647383" w:rsidRDefault="00A23D1D" w:rsidP="003B61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Хранилище</w:t>
            </w:r>
            <w:r w:rsidR="003B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(помещение), откуда отобрана проба    </w:t>
            </w:r>
          </w:p>
        </w:tc>
        <w:tc>
          <w:tcPr>
            <w:tcW w:w="1080" w:type="dxa"/>
            <w:vMerge w:val="restart"/>
          </w:tcPr>
          <w:p w:rsidR="00A23D1D" w:rsidRPr="00647383" w:rsidRDefault="00A23D1D" w:rsidP="006473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Место  отбора пробы из хранилища </w:t>
            </w:r>
          </w:p>
        </w:tc>
        <w:tc>
          <w:tcPr>
            <w:tcW w:w="1080" w:type="dxa"/>
            <w:vMerge w:val="restart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Из-под 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какого </w:t>
            </w:r>
          </w:p>
          <w:p w:rsidR="00A23D1D" w:rsidRPr="00647383" w:rsidRDefault="00A23D1D" w:rsidP="006473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нефтепродукта     </w:t>
            </w:r>
          </w:p>
        </w:tc>
        <w:tc>
          <w:tcPr>
            <w:tcW w:w="3618" w:type="dxa"/>
            <w:gridSpan w:val="3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анализа (кон- 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центрация</w:t>
            </w:r>
            <w:proofErr w:type="spellEnd"/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паров), мг/л   </w:t>
            </w:r>
          </w:p>
        </w:tc>
      </w:tr>
      <w:tr w:rsidR="00A23D1D" w:rsidRPr="00647383" w:rsidTr="003B618C">
        <w:tc>
          <w:tcPr>
            <w:tcW w:w="2025" w:type="dxa"/>
            <w:vMerge/>
            <w:tcBorders>
              <w:top w:val="nil"/>
            </w:tcBorders>
          </w:tcPr>
          <w:p w:rsidR="00A23D1D" w:rsidRPr="00647383" w:rsidRDefault="00A23D1D" w:rsidP="007D4FB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23D1D" w:rsidRPr="00647383" w:rsidRDefault="00A23D1D" w:rsidP="007D4FB3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A23D1D" w:rsidRPr="00647383" w:rsidRDefault="00A23D1D" w:rsidP="007D4FB3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23D1D" w:rsidRPr="00647383" w:rsidRDefault="00A23D1D" w:rsidP="007D4FB3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23D1D" w:rsidRPr="00647383" w:rsidRDefault="00A23D1D" w:rsidP="007D4FB3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A23D1D" w:rsidRPr="00647383" w:rsidRDefault="00A23D1D" w:rsidP="006473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</w:t>
            </w:r>
          </w:p>
        </w:tc>
        <w:tc>
          <w:tcPr>
            <w:tcW w:w="1080" w:type="dxa"/>
            <w:tcBorders>
              <w:top w:val="nil"/>
            </w:tcBorders>
          </w:tcPr>
          <w:p w:rsidR="00A23D1D" w:rsidRPr="00647383" w:rsidRDefault="00A23D1D" w:rsidP="006473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сероводороды </w:t>
            </w:r>
          </w:p>
        </w:tc>
        <w:tc>
          <w:tcPr>
            <w:tcW w:w="1188" w:type="dxa"/>
            <w:tcBorders>
              <w:top w:val="nil"/>
            </w:tcBorders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ТЭС        </w:t>
            </w:r>
          </w:p>
        </w:tc>
      </w:tr>
    </w:tbl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883"/>
        <w:gridCol w:w="1320"/>
        <w:gridCol w:w="1320"/>
        <w:gridCol w:w="1080"/>
        <w:gridCol w:w="1080"/>
        <w:gridCol w:w="1437"/>
        <w:gridCol w:w="1080"/>
        <w:gridCol w:w="960"/>
      </w:tblGrid>
      <w:tr w:rsidR="00A23D1D" w:rsidRPr="00647383" w:rsidTr="003B618C">
        <w:trPr>
          <w:trHeight w:val="240"/>
        </w:trPr>
        <w:tc>
          <w:tcPr>
            <w:tcW w:w="1883" w:type="dxa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Номер выдан</w:t>
            </w:r>
            <w:r w:rsidR="003B61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ой   </w:t>
            </w:r>
          </w:p>
          <w:p w:rsidR="00A23D1D" w:rsidRPr="00647383" w:rsidRDefault="00A23D1D" w:rsidP="003B61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справки,   отобранной</w:t>
            </w:r>
            <w:r w:rsidR="003B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пробы и ан</w:t>
            </w:r>
            <w:r w:rsidR="003B61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лиза  </w:t>
            </w:r>
          </w:p>
        </w:tc>
        <w:tc>
          <w:tcPr>
            <w:tcW w:w="1320" w:type="dxa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Метод  проведения анализа,  наименование и  номер    </w:t>
            </w:r>
          </w:p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прибора  </w:t>
            </w:r>
          </w:p>
        </w:tc>
        <w:tc>
          <w:tcPr>
            <w:tcW w:w="1320" w:type="dxa"/>
          </w:tcPr>
          <w:p w:rsidR="00A23D1D" w:rsidRPr="00647383" w:rsidRDefault="00A23D1D" w:rsidP="003B61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Фамилия  лаборанта, отбиравшего  пробу и  проводившего анализ      </w:t>
            </w:r>
          </w:p>
        </w:tc>
        <w:tc>
          <w:tcPr>
            <w:tcW w:w="1080" w:type="dxa"/>
          </w:tcPr>
          <w:p w:rsidR="00A23D1D" w:rsidRPr="00647383" w:rsidRDefault="00A23D1D" w:rsidP="007D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  <w:p w:rsidR="00A23D1D" w:rsidRPr="00647383" w:rsidRDefault="00A23D1D" w:rsidP="003B61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лаборанта  </w:t>
            </w:r>
          </w:p>
        </w:tc>
        <w:tc>
          <w:tcPr>
            <w:tcW w:w="1080" w:type="dxa"/>
          </w:tcPr>
          <w:p w:rsidR="00A23D1D" w:rsidRPr="00647383" w:rsidRDefault="00A23D1D" w:rsidP="003B61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Дата,  часы  выдачи справки</w:t>
            </w:r>
          </w:p>
        </w:tc>
        <w:tc>
          <w:tcPr>
            <w:tcW w:w="1437" w:type="dxa"/>
          </w:tcPr>
          <w:p w:rsidR="00A23D1D" w:rsidRPr="00647383" w:rsidRDefault="00A23D1D" w:rsidP="003B61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и фамилия </w:t>
            </w:r>
            <w:proofErr w:type="gramStart"/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получившего  справку</w:t>
            </w:r>
            <w:proofErr w:type="gramEnd"/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</w:tcPr>
          <w:p w:rsidR="00A23D1D" w:rsidRPr="00647383" w:rsidRDefault="00A23D1D" w:rsidP="003B61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r w:rsidR="003B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лица, получившего  справку     </w:t>
            </w:r>
          </w:p>
        </w:tc>
        <w:tc>
          <w:tcPr>
            <w:tcW w:w="960" w:type="dxa"/>
          </w:tcPr>
          <w:p w:rsidR="00A23D1D" w:rsidRPr="00647383" w:rsidRDefault="00A23D1D" w:rsidP="003B61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</w:tbl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28B4" w:rsidRDefault="007528B4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28B4" w:rsidRDefault="007528B4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28B4" w:rsidRDefault="007528B4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28B4" w:rsidRDefault="007528B4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5797" w:rsidRDefault="007B5797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23D1D" w:rsidRPr="003B618C" w:rsidRDefault="00A23D1D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B618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A23D1D" w:rsidRPr="00647383" w:rsidRDefault="00A23D1D" w:rsidP="00A23D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Обязательное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519"/>
      <w:bookmarkEnd w:id="5"/>
      <w:r w:rsidRPr="00647383">
        <w:rPr>
          <w:rFonts w:ascii="Times New Roman" w:hAnsi="Times New Roman" w:cs="Times New Roman"/>
          <w:sz w:val="24"/>
          <w:szCs w:val="24"/>
        </w:rPr>
        <w:t>СПРАВКА N</w:t>
      </w:r>
    </w:p>
    <w:p w:rsidR="00A23D1D" w:rsidRPr="00647383" w:rsidRDefault="00A23D1D" w:rsidP="00A23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АНАЛИЗА ВОЗДУХА В РЕЗЕРВУАРЕ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A23D1D" w:rsidRPr="00647383" w:rsidTr="007D4F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3D1D" w:rsidRPr="00647383" w:rsidRDefault="00A23D1D" w:rsidP="007D4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"__" ______________ 19__ 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3D1D" w:rsidRPr="00647383" w:rsidRDefault="00A23D1D" w:rsidP="007D4F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в _____ ч _____ мин.</w:t>
            </w:r>
          </w:p>
        </w:tc>
      </w:tr>
    </w:tbl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На нефтебазе в резервуаре N 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из-под ____________________________ отобрана проба воздуха 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(наименование нефтепродукта)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(метод отбора, наименование и номер прибора)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анализ которого показал содержание паров </w:t>
      </w:r>
      <w:proofErr w:type="gramStart"/>
      <w:r w:rsidRPr="00647383">
        <w:rPr>
          <w:rFonts w:ascii="Times New Roman" w:hAnsi="Times New Roman" w:cs="Times New Roman"/>
          <w:sz w:val="24"/>
          <w:szCs w:val="24"/>
        </w:rPr>
        <w:t>углеводородов:  по</w:t>
      </w:r>
      <w:proofErr w:type="gramEnd"/>
      <w:r w:rsidRPr="00647383">
        <w:rPr>
          <w:rFonts w:ascii="Times New Roman" w:hAnsi="Times New Roman" w:cs="Times New Roman"/>
          <w:sz w:val="24"/>
          <w:szCs w:val="24"/>
        </w:rPr>
        <w:t xml:space="preserve">  норме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 мг/л,  фактически ___ мг/л;  сероводорода: по норме ____ мг/л,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фактически ____  мг/л;  тетраэтилсвинца:  по  норме   ____   мг/л,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фактически ____ мг/л.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Справка выдана в ____ ч ____ мин. "__" _______ 19__ г.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Начальник лаборатории ________________________ 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 (фамилия, инициалы)      (подпись)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Лаборант ______________________ 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(фамилия, инициалы)      (подпись)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3B618C" w:rsidRDefault="00A23D1D" w:rsidP="00A23D1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1546"/>
      <w:bookmarkEnd w:id="6"/>
      <w:r w:rsidRPr="003B618C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A23D1D" w:rsidRPr="00647383" w:rsidRDefault="00A23D1D" w:rsidP="00A23D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Обязательное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23D1D" w:rsidRPr="00647383" w:rsidRDefault="00A23D1D" w:rsidP="00A23D1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Утверждаю</w:t>
      </w:r>
    </w:p>
    <w:p w:rsidR="00A23D1D" w:rsidRPr="00647383" w:rsidRDefault="003B618C" w:rsidP="00A23D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A23D1D" w:rsidRPr="00647383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A23D1D" w:rsidRPr="00647383" w:rsidRDefault="00A23D1D" w:rsidP="00A23D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(подпись)</w:t>
      </w:r>
    </w:p>
    <w:p w:rsidR="00A23D1D" w:rsidRPr="00647383" w:rsidRDefault="00A23D1D" w:rsidP="00A23D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"__" ____________ </w:t>
      </w:r>
      <w:r w:rsidR="003B618C">
        <w:rPr>
          <w:rFonts w:ascii="Times New Roman" w:hAnsi="Times New Roman" w:cs="Times New Roman"/>
          <w:sz w:val="24"/>
          <w:szCs w:val="24"/>
        </w:rPr>
        <w:t>20</w:t>
      </w:r>
      <w:r w:rsidRPr="00647383">
        <w:rPr>
          <w:rFonts w:ascii="Times New Roman" w:hAnsi="Times New Roman" w:cs="Times New Roman"/>
          <w:sz w:val="24"/>
          <w:szCs w:val="24"/>
        </w:rPr>
        <w:t>__ г.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АКТ N</w:t>
      </w:r>
    </w:p>
    <w:p w:rsidR="00A23D1D" w:rsidRPr="00647383" w:rsidRDefault="00A23D1D" w:rsidP="00A23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НА ВЫПОЛНЕННУЮ ЗАЧИСТКУ РЕЗЕРВУАРА N _____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A23D1D" w:rsidRPr="00647383" w:rsidTr="007D4F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3D1D" w:rsidRPr="00647383" w:rsidRDefault="00A23D1D" w:rsidP="003B6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"__" __________ </w:t>
            </w:r>
            <w:r w:rsidR="003B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__ 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3D1D" w:rsidRPr="00647383" w:rsidRDefault="00A23D1D" w:rsidP="007D4F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Нефтебаза</w:t>
            </w:r>
            <w:r w:rsidR="007528B4">
              <w:rPr>
                <w:rFonts w:ascii="Times New Roman" w:hAnsi="Times New Roman" w:cs="Times New Roman"/>
                <w:sz w:val="24"/>
                <w:szCs w:val="24"/>
              </w:rPr>
              <w:t>/склад ГСМ</w:t>
            </w:r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647383">
              <w:rPr>
                <w:rFonts w:ascii="Times New Roman" w:hAnsi="Times New Roman" w:cs="Times New Roman"/>
                <w:sz w:val="24"/>
                <w:szCs w:val="24"/>
              </w:rPr>
              <w:t>) ___________</w:t>
            </w:r>
          </w:p>
        </w:tc>
      </w:tr>
    </w:tbl>
    <w:p w:rsidR="00A23D1D" w:rsidRPr="00647383" w:rsidRDefault="00A23D1D" w:rsidP="00A23D1D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B618C">
        <w:rPr>
          <w:rFonts w:ascii="Times New Roman" w:hAnsi="Times New Roman" w:cs="Times New Roman"/>
          <w:sz w:val="24"/>
          <w:szCs w:val="24"/>
        </w:rPr>
        <w:t>_______________</w:t>
      </w:r>
      <w:r w:rsidRPr="00647383">
        <w:rPr>
          <w:rFonts w:ascii="Times New Roman" w:hAnsi="Times New Roman" w:cs="Times New Roman"/>
          <w:sz w:val="24"/>
          <w:szCs w:val="24"/>
        </w:rPr>
        <w:t>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(наименование объекта)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Комиссия в составе представителя нефтебазы (</w:t>
      </w:r>
      <w:proofErr w:type="spellStart"/>
      <w:r w:rsidRPr="00647383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647383">
        <w:rPr>
          <w:rFonts w:ascii="Times New Roman" w:hAnsi="Times New Roman" w:cs="Times New Roman"/>
          <w:sz w:val="24"/>
          <w:szCs w:val="24"/>
        </w:rPr>
        <w:t>) __________</w:t>
      </w:r>
      <w:r w:rsidR="003B618C">
        <w:rPr>
          <w:rFonts w:ascii="Times New Roman" w:hAnsi="Times New Roman" w:cs="Times New Roman"/>
          <w:sz w:val="24"/>
          <w:szCs w:val="24"/>
        </w:rPr>
        <w:t>____________________</w:t>
      </w:r>
      <w:r w:rsidRPr="00647383">
        <w:rPr>
          <w:rFonts w:ascii="Times New Roman" w:hAnsi="Times New Roman" w:cs="Times New Roman"/>
          <w:sz w:val="24"/>
          <w:szCs w:val="24"/>
        </w:rPr>
        <w:t>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B618C">
        <w:rPr>
          <w:rFonts w:ascii="Times New Roman" w:hAnsi="Times New Roman" w:cs="Times New Roman"/>
          <w:sz w:val="24"/>
          <w:szCs w:val="24"/>
        </w:rPr>
        <w:t>_______________</w:t>
      </w:r>
      <w:r w:rsidRPr="00647383">
        <w:rPr>
          <w:rFonts w:ascii="Times New Roman" w:hAnsi="Times New Roman" w:cs="Times New Roman"/>
          <w:sz w:val="24"/>
          <w:szCs w:val="24"/>
        </w:rPr>
        <w:t>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(наименование, номер нефтебазы, должность, Ф.И.О.)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B618C">
        <w:rPr>
          <w:rFonts w:ascii="Times New Roman" w:hAnsi="Times New Roman" w:cs="Times New Roman"/>
          <w:sz w:val="24"/>
          <w:szCs w:val="24"/>
        </w:rPr>
        <w:t>________________</w:t>
      </w:r>
      <w:r w:rsidRPr="00647383">
        <w:rPr>
          <w:rFonts w:ascii="Times New Roman" w:hAnsi="Times New Roman" w:cs="Times New Roman"/>
          <w:sz w:val="24"/>
          <w:szCs w:val="24"/>
        </w:rPr>
        <w:t>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ответственных лиц по зачистке ___________________</w:t>
      </w:r>
      <w:r w:rsidR="003B618C">
        <w:rPr>
          <w:rFonts w:ascii="Times New Roman" w:hAnsi="Times New Roman" w:cs="Times New Roman"/>
          <w:sz w:val="24"/>
          <w:szCs w:val="24"/>
        </w:rPr>
        <w:t>___________________</w:t>
      </w:r>
      <w:r w:rsidRPr="00647383">
        <w:rPr>
          <w:rFonts w:ascii="Times New Roman" w:hAnsi="Times New Roman" w:cs="Times New Roman"/>
          <w:sz w:val="24"/>
          <w:szCs w:val="24"/>
        </w:rPr>
        <w:t>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B618C">
        <w:rPr>
          <w:rFonts w:ascii="Times New Roman" w:hAnsi="Times New Roman" w:cs="Times New Roman"/>
          <w:sz w:val="24"/>
          <w:szCs w:val="24"/>
        </w:rPr>
        <w:t>________________</w:t>
      </w:r>
      <w:r w:rsidRPr="00647383">
        <w:rPr>
          <w:rFonts w:ascii="Times New Roman" w:hAnsi="Times New Roman" w:cs="Times New Roman"/>
          <w:sz w:val="24"/>
          <w:szCs w:val="24"/>
        </w:rPr>
        <w:t>_____________________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(должность, Ф.И.О.)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провели осмотр ____________________________________</w:t>
      </w:r>
      <w:r w:rsidR="003B618C">
        <w:rPr>
          <w:rFonts w:ascii="Times New Roman" w:hAnsi="Times New Roman" w:cs="Times New Roman"/>
          <w:sz w:val="24"/>
          <w:szCs w:val="24"/>
        </w:rPr>
        <w:t>__________________</w:t>
      </w:r>
      <w:r w:rsidRPr="00647383">
        <w:rPr>
          <w:rFonts w:ascii="Times New Roman" w:hAnsi="Times New Roman" w:cs="Times New Roman"/>
          <w:sz w:val="24"/>
          <w:szCs w:val="24"/>
        </w:rPr>
        <w:t>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(наименование и номер резервуара)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после зачистки из-под ____________________________________</w:t>
      </w:r>
      <w:r w:rsidR="003B618C">
        <w:rPr>
          <w:rFonts w:ascii="Times New Roman" w:hAnsi="Times New Roman" w:cs="Times New Roman"/>
          <w:sz w:val="24"/>
          <w:szCs w:val="24"/>
        </w:rPr>
        <w:t>________________</w:t>
      </w:r>
      <w:r w:rsidRPr="00647383">
        <w:rPr>
          <w:rFonts w:ascii="Times New Roman" w:hAnsi="Times New Roman" w:cs="Times New Roman"/>
          <w:sz w:val="24"/>
          <w:szCs w:val="24"/>
        </w:rPr>
        <w:t>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и номер резервуара)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для заполнения _____________________________________</w:t>
      </w:r>
      <w:r w:rsidR="003B618C">
        <w:rPr>
          <w:rFonts w:ascii="Times New Roman" w:hAnsi="Times New Roman" w:cs="Times New Roman"/>
          <w:sz w:val="24"/>
          <w:szCs w:val="24"/>
        </w:rPr>
        <w:t>_______________</w:t>
      </w:r>
      <w:r w:rsidRPr="00647383">
        <w:rPr>
          <w:rFonts w:ascii="Times New Roman" w:hAnsi="Times New Roman" w:cs="Times New Roman"/>
          <w:sz w:val="24"/>
          <w:szCs w:val="24"/>
        </w:rPr>
        <w:t>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(наименование нефтепродукта)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Качество выполненной очистки ___________________</w:t>
      </w:r>
      <w:r w:rsidR="003B618C">
        <w:rPr>
          <w:rFonts w:ascii="Times New Roman" w:hAnsi="Times New Roman" w:cs="Times New Roman"/>
          <w:sz w:val="24"/>
          <w:szCs w:val="24"/>
        </w:rPr>
        <w:t>_______________</w:t>
      </w:r>
      <w:r w:rsidRPr="00647383">
        <w:rPr>
          <w:rFonts w:ascii="Times New Roman" w:hAnsi="Times New Roman" w:cs="Times New Roman"/>
          <w:sz w:val="24"/>
          <w:szCs w:val="24"/>
        </w:rPr>
        <w:t>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                                (оценка)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hyperlink r:id="rId8" w:history="1">
        <w:r w:rsidRPr="00647383">
          <w:rPr>
            <w:rFonts w:ascii="Times New Roman" w:hAnsi="Times New Roman" w:cs="Times New Roman"/>
            <w:color w:val="0000FF"/>
            <w:sz w:val="24"/>
            <w:szCs w:val="24"/>
          </w:rPr>
          <w:t>ГОСТ 1510-84</w:t>
        </w:r>
      </w:hyperlink>
      <w:r w:rsidRPr="00647383">
        <w:rPr>
          <w:rFonts w:ascii="Times New Roman" w:hAnsi="Times New Roman" w:cs="Times New Roman"/>
          <w:sz w:val="24"/>
          <w:szCs w:val="24"/>
        </w:rPr>
        <w:t xml:space="preserve"> ________</w:t>
      </w:r>
      <w:r w:rsidR="003B618C">
        <w:rPr>
          <w:rFonts w:ascii="Times New Roman" w:hAnsi="Times New Roman" w:cs="Times New Roman"/>
          <w:sz w:val="24"/>
          <w:szCs w:val="24"/>
        </w:rPr>
        <w:t>___________________</w:t>
      </w:r>
      <w:r w:rsidRPr="00647383">
        <w:rPr>
          <w:rFonts w:ascii="Times New Roman" w:hAnsi="Times New Roman" w:cs="Times New Roman"/>
          <w:sz w:val="24"/>
          <w:szCs w:val="24"/>
        </w:rPr>
        <w:t>___________________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B618C">
        <w:rPr>
          <w:rFonts w:ascii="Times New Roman" w:hAnsi="Times New Roman" w:cs="Times New Roman"/>
          <w:sz w:val="24"/>
          <w:szCs w:val="24"/>
        </w:rPr>
        <w:t>_________________</w:t>
      </w:r>
      <w:r w:rsidRPr="00647383">
        <w:rPr>
          <w:rFonts w:ascii="Times New Roman" w:hAnsi="Times New Roman" w:cs="Times New Roman"/>
          <w:sz w:val="24"/>
          <w:szCs w:val="24"/>
        </w:rPr>
        <w:t>__________________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Резервуар сдал _____________________ 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61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47383">
        <w:rPr>
          <w:rFonts w:ascii="Times New Roman" w:hAnsi="Times New Roman" w:cs="Times New Roman"/>
          <w:sz w:val="24"/>
          <w:szCs w:val="24"/>
        </w:rPr>
        <w:t xml:space="preserve">        (фамилия, инициалы)    (подпись)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Резервуар принял _____________________ _______________</w:t>
      </w:r>
    </w:p>
    <w:p w:rsidR="00A23D1D" w:rsidRPr="00647383" w:rsidRDefault="00A23D1D" w:rsidP="00A23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38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61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47383">
        <w:rPr>
          <w:rFonts w:ascii="Times New Roman" w:hAnsi="Times New Roman" w:cs="Times New Roman"/>
          <w:sz w:val="24"/>
          <w:szCs w:val="24"/>
        </w:rPr>
        <w:t xml:space="preserve">           (фамилия, инициалы)     (подпись)</w:t>
      </w:r>
    </w:p>
    <w:p w:rsidR="00A23D1D" w:rsidRPr="00647383" w:rsidRDefault="00A23D1D" w:rsidP="00A23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3D1D" w:rsidRPr="00647383" w:rsidRDefault="00A23D1D" w:rsidP="00A23D1D">
      <w:pPr>
        <w:pStyle w:val="ConsPlusNormal"/>
        <w:rPr>
          <w:sz w:val="24"/>
          <w:szCs w:val="24"/>
        </w:rPr>
      </w:pPr>
    </w:p>
    <w:sectPr w:rsidR="00A23D1D" w:rsidRPr="00647383" w:rsidSect="007B5797">
      <w:footnotePr>
        <w:pos w:val="beneathText"/>
      </w:footnotePr>
      <w:pgSz w:w="11905" w:h="16837"/>
      <w:pgMar w:top="894" w:right="706" w:bottom="93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D290417"/>
    <w:multiLevelType w:val="multilevel"/>
    <w:tmpl w:val="2B2E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14D61483"/>
    <w:multiLevelType w:val="multilevel"/>
    <w:tmpl w:val="4B74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27772A60"/>
    <w:multiLevelType w:val="multilevel"/>
    <w:tmpl w:val="A2FC39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  <w:lang w:eastAsia="ar-SA" w:bidi="ar-SA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064C51"/>
    <w:multiLevelType w:val="hybridMultilevel"/>
    <w:tmpl w:val="E54EA4F4"/>
    <w:lvl w:ilvl="0" w:tplc="39445E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772592"/>
    <w:multiLevelType w:val="multilevel"/>
    <w:tmpl w:val="17EC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3EF32E5D"/>
    <w:multiLevelType w:val="hybridMultilevel"/>
    <w:tmpl w:val="A38826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E1841D5"/>
    <w:multiLevelType w:val="multilevel"/>
    <w:tmpl w:val="9126F1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6983040E"/>
    <w:multiLevelType w:val="multilevel"/>
    <w:tmpl w:val="757ED2E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73572E80"/>
    <w:multiLevelType w:val="hybridMultilevel"/>
    <w:tmpl w:val="E22431C4"/>
    <w:lvl w:ilvl="0" w:tplc="1EC02788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4"/>
  </w:num>
  <w:num w:numId="10">
    <w:abstractNumId w:val="13"/>
  </w:num>
  <w:num w:numId="11">
    <w:abstractNumId w:val="8"/>
  </w:num>
  <w:num w:numId="12">
    <w:abstractNumId w:val="12"/>
  </w:num>
  <w:num w:numId="13">
    <w:abstractNumId w:val="10"/>
  </w:num>
  <w:num w:numId="14">
    <w:abstractNumId w:val="9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A57"/>
    <w:rsid w:val="00044526"/>
    <w:rsid w:val="000A53EC"/>
    <w:rsid w:val="001A1622"/>
    <w:rsid w:val="001F74E7"/>
    <w:rsid w:val="002022BB"/>
    <w:rsid w:val="003A4015"/>
    <w:rsid w:val="003B618C"/>
    <w:rsid w:val="00465001"/>
    <w:rsid w:val="004925A9"/>
    <w:rsid w:val="00604520"/>
    <w:rsid w:val="00647383"/>
    <w:rsid w:val="00733E0D"/>
    <w:rsid w:val="007521B6"/>
    <w:rsid w:val="007528B4"/>
    <w:rsid w:val="007B5797"/>
    <w:rsid w:val="007D4FB3"/>
    <w:rsid w:val="00857D3C"/>
    <w:rsid w:val="009261A8"/>
    <w:rsid w:val="00931434"/>
    <w:rsid w:val="0093705F"/>
    <w:rsid w:val="009C0FFC"/>
    <w:rsid w:val="00A23D1D"/>
    <w:rsid w:val="00A538CF"/>
    <w:rsid w:val="00A76A57"/>
    <w:rsid w:val="00B479A3"/>
    <w:rsid w:val="00B8227F"/>
    <w:rsid w:val="00BF237F"/>
    <w:rsid w:val="00C55E91"/>
    <w:rsid w:val="00C75F65"/>
    <w:rsid w:val="00D01ED7"/>
    <w:rsid w:val="00DB0D09"/>
    <w:rsid w:val="00E30A7A"/>
    <w:rsid w:val="00F45064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6CF7"/>
  <w15:docId w15:val="{9972910C-3898-4160-B7BD-DE4651C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Pr>
      <w:b w:val="0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Symbol" w:hAnsi="Symbol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5z4">
    <w:name w:val="WW8Num5z4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30">
    <w:name w:val="Основной шрифт абзаца3"/>
  </w:style>
  <w:style w:type="character" w:customStyle="1" w:styleId="WW8Num8z1">
    <w:name w:val="WW8Num8z1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2">
    <w:name w:val="Основной шрифт абзаца2"/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8Num3z4">
    <w:name w:val="WW8Num3z4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4">
    <w:name w:val="WW8Num6z4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7z3">
    <w:name w:val="WW8Num7z3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5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Normal (Web)"/>
    <w:basedOn w:val="a"/>
    <w:pPr>
      <w:spacing w:before="60" w:after="120" w:line="300" w:lineRule="atLeast"/>
      <w:ind w:firstLine="397"/>
      <w:jc w:val="both"/>
    </w:pPr>
    <w:rPr>
      <w:rFonts w:ascii="Georgia" w:hAnsi="Georgia"/>
      <w:color w:val="333300"/>
    </w:rPr>
  </w:style>
  <w:style w:type="paragraph" w:customStyle="1" w:styleId="310">
    <w:name w:val="Основной текст с отступом 31"/>
    <w:basedOn w:val="a"/>
    <w:pPr>
      <w:ind w:left="180" w:hanging="180"/>
      <w:jc w:val="both"/>
    </w:pPr>
  </w:style>
  <w:style w:type="character" w:customStyle="1" w:styleId="14">
    <w:name w:val="Заголовок №1_"/>
    <w:link w:val="15"/>
    <w:rsid w:val="00A23D1D"/>
    <w:rPr>
      <w:sz w:val="30"/>
      <w:szCs w:val="30"/>
      <w:shd w:val="clear" w:color="auto" w:fill="FFFFFF"/>
    </w:rPr>
  </w:style>
  <w:style w:type="character" w:customStyle="1" w:styleId="114pt0pt">
    <w:name w:val="Заголовок №1 + 14 pt;Полужирный;Интервал 0 pt"/>
    <w:rsid w:val="00A23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картинке (2)_"/>
    <w:link w:val="23"/>
    <w:rsid w:val="00A23D1D"/>
    <w:rPr>
      <w:b/>
      <w:bCs/>
      <w:spacing w:val="10"/>
      <w:shd w:val="clear" w:color="auto" w:fill="FFFFFF"/>
    </w:rPr>
  </w:style>
  <w:style w:type="character" w:customStyle="1" w:styleId="a8">
    <w:name w:val="Подпись к картинке_"/>
    <w:link w:val="a9"/>
    <w:rsid w:val="00A23D1D"/>
    <w:rPr>
      <w:sz w:val="26"/>
      <w:szCs w:val="26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A23D1D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15">
    <w:name w:val="Заголовок №1"/>
    <w:basedOn w:val="a"/>
    <w:link w:val="14"/>
    <w:rsid w:val="00A23D1D"/>
    <w:pPr>
      <w:shd w:val="clear" w:color="auto" w:fill="FFFFFF"/>
      <w:suppressAutoHyphens w:val="0"/>
      <w:spacing w:line="384" w:lineRule="exact"/>
      <w:jc w:val="center"/>
      <w:outlineLvl w:val="0"/>
    </w:pPr>
    <w:rPr>
      <w:rFonts w:ascii="Times New Roman" w:eastAsia="Times New Roman" w:hAnsi="Times New Roman"/>
      <w:sz w:val="30"/>
      <w:szCs w:val="30"/>
    </w:rPr>
  </w:style>
  <w:style w:type="paragraph" w:customStyle="1" w:styleId="23">
    <w:name w:val="Подпись к картинке (2)"/>
    <w:basedOn w:val="a"/>
    <w:link w:val="22"/>
    <w:rsid w:val="00A23D1D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b/>
      <w:bCs/>
      <w:spacing w:val="10"/>
      <w:sz w:val="20"/>
      <w:szCs w:val="20"/>
    </w:rPr>
  </w:style>
  <w:style w:type="paragraph" w:customStyle="1" w:styleId="ConsPlusNormal">
    <w:name w:val="ConsPlusNormal"/>
    <w:rsid w:val="00A23D1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A23D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A23D1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3B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8227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01E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ED7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5BE8449A4E9B9D98428AF3E906520AB83ADACCDE92C3D3BD47F8E4C00C5979720D9499E55871829E3E5ODZF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B5BE8449A4E9B9D98437BA3B906520A883A0AAC4B4263562D87D89435FC0908620DA408055870420B7B69B6C2D310D67504B331F0263ODZ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D310-EB6F-4651-8BE1-6BEC6E91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4195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КАЗЕННОЕ ПРЕДПРИЯТИЕ</vt:lpstr>
    </vt:vector>
  </TitlesOfParts>
  <Company/>
  <LinksUpToDate>false</LinksUpToDate>
  <CharactersWithSpaces>28057</CharactersWithSpaces>
  <SharedDoc>false</SharedDoc>
  <HLinks>
    <vt:vector size="18" baseType="variant">
      <vt:variant>
        <vt:i4>5570563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consultantplus://offline/ref=0EB5BE8449A4E9B9D98428AF3E906520AB83ADACCDE92C3D3BD47F8E4C00C5979720D9499E55871829E3E5ODZFK</vt:lpwstr>
      </vt:variant>
      <vt:variant>
        <vt:lpwstr/>
      </vt:variant>
      <vt:variant>
        <vt:i4>6029327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consultantplus://offline/ref=0EB5BE8449A4E9B9D98437BA3B906520A883A0AAC4B4263562D87D89435FC0908620DA408055870420B7B69B6C2D310D67504B331F0263ODZ0K</vt:lpwstr>
      </vt:variant>
      <vt:variant>
        <vt:lpwstr/>
      </vt:variant>
      <vt:variant>
        <vt:i4>327746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КАЗЕННОЕ ПРЕДПРИЯТИЕ</dc:title>
  <dc:creator>User</dc:creator>
  <cp:lastModifiedBy>Соловьев Борис Борисович</cp:lastModifiedBy>
  <cp:revision>4</cp:revision>
  <cp:lastPrinted>2020-02-07T06:39:00Z</cp:lastPrinted>
  <dcterms:created xsi:type="dcterms:W3CDTF">2020-07-09T04:18:00Z</dcterms:created>
  <dcterms:modified xsi:type="dcterms:W3CDTF">2024-07-09T01:18:00Z</dcterms:modified>
</cp:coreProperties>
</file>